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7" w:rsidRDefault="00E03727" w:rsidP="00410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2900513</wp:posOffset>
            </wp:positionH>
            <wp:positionV relativeFrom="paragraph">
              <wp:posOffset>-186233</wp:posOffset>
            </wp:positionV>
            <wp:extent cx="473364" cy="597005"/>
            <wp:effectExtent l="19050" t="0" r="2886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64" cy="5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727" w:rsidRDefault="00E03727" w:rsidP="00410620">
      <w:pPr>
        <w:jc w:val="center"/>
        <w:rPr>
          <w:sz w:val="28"/>
          <w:szCs w:val="28"/>
        </w:rPr>
      </w:pPr>
    </w:p>
    <w:p w:rsidR="00410620" w:rsidRPr="00E03727" w:rsidRDefault="00D01318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10620" w:rsidRPr="00E03727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ПРОЕКТ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РОСТОВСКАЯ ОБЛАСТЬ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МУНИЦИПАЛЬНОЕ ОБРАЗОВАНИЕ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«</w:t>
      </w:r>
      <w:r w:rsidR="00DB7C9C" w:rsidRPr="00E03727">
        <w:rPr>
          <w:sz w:val="28"/>
          <w:szCs w:val="28"/>
        </w:rPr>
        <w:t>МИХАЙЛОВСКОЕ СЕЛЬСКОЕ ПОСЕЛЕНИЕ</w:t>
      </w:r>
      <w:r w:rsidRPr="00E03727">
        <w:rPr>
          <w:sz w:val="28"/>
          <w:szCs w:val="28"/>
        </w:rPr>
        <w:t>»</w:t>
      </w:r>
    </w:p>
    <w:p w:rsidR="00E03727" w:rsidRDefault="00410620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АДМИНИСТРАЦИЯ</w:t>
      </w:r>
    </w:p>
    <w:p w:rsidR="00410620" w:rsidRPr="00E03727" w:rsidRDefault="00DB7C9C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МИХАЙЛОВСКОГО</w:t>
      </w:r>
      <w:r w:rsidR="00410620" w:rsidRPr="00E03727">
        <w:rPr>
          <w:sz w:val="28"/>
          <w:szCs w:val="28"/>
        </w:rPr>
        <w:t xml:space="preserve">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E03727">
      <w:pPr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3A4CB2" w:rsidP="00E03727">
      <w:pPr>
        <w:jc w:val="center"/>
        <w:rPr>
          <w:color w:val="000000"/>
          <w:sz w:val="28"/>
        </w:rPr>
      </w:pPr>
      <w:r w:rsidRPr="00E03727">
        <w:rPr>
          <w:color w:val="000000"/>
          <w:sz w:val="28"/>
        </w:rPr>
        <w:t>.</w:t>
      </w:r>
      <w:r w:rsidR="004B0063" w:rsidRPr="00E03727">
        <w:rPr>
          <w:color w:val="000000"/>
          <w:sz w:val="28"/>
        </w:rPr>
        <w:t>20</w:t>
      </w:r>
      <w:r w:rsidR="004A3078" w:rsidRPr="00E03727">
        <w:rPr>
          <w:color w:val="000000"/>
          <w:sz w:val="28"/>
        </w:rPr>
        <w:t>2</w:t>
      </w:r>
      <w:r w:rsidR="00DC0F5F">
        <w:rPr>
          <w:color w:val="000000"/>
          <w:sz w:val="28"/>
        </w:rPr>
        <w:t>5</w:t>
      </w:r>
      <w:r w:rsidR="00292224" w:rsidRPr="00E03727">
        <w:rPr>
          <w:color w:val="000000"/>
          <w:sz w:val="28"/>
        </w:rPr>
        <w:t>г.</w:t>
      </w:r>
      <w:r w:rsidR="00E03727">
        <w:rPr>
          <w:color w:val="000000"/>
          <w:sz w:val="28"/>
        </w:rPr>
        <w:t xml:space="preserve">  № </w:t>
      </w:r>
      <w:r w:rsidR="00A07DA0" w:rsidRPr="00CE1D34">
        <w:rPr>
          <w:color w:val="000000"/>
          <w:sz w:val="28"/>
        </w:rPr>
        <w:t xml:space="preserve">  </w:t>
      </w:r>
    </w:p>
    <w:p w:rsidR="00F34880" w:rsidRPr="004F7930" w:rsidRDefault="00292224" w:rsidP="00E03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DB7C9C">
        <w:rPr>
          <w:sz w:val="28"/>
          <w:szCs w:val="28"/>
        </w:rPr>
        <w:t>Михайловка</w:t>
      </w:r>
    </w:p>
    <w:p w:rsidR="00F34880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579D0" w:rsidRPr="00D01318" w:rsidRDefault="008579D0" w:rsidP="008579D0">
      <w:pPr>
        <w:ind w:right="-1"/>
        <w:jc w:val="center"/>
        <w:rPr>
          <w:bCs/>
          <w:sz w:val="28"/>
          <w:szCs w:val="28"/>
        </w:rPr>
      </w:pPr>
      <w:r w:rsidRPr="00D01318">
        <w:rPr>
          <w:bCs/>
          <w:sz w:val="28"/>
          <w:szCs w:val="28"/>
        </w:rPr>
        <w:t>Об утверждении плана мероприятий по инвентаризации и оценке</w:t>
      </w:r>
    </w:p>
    <w:p w:rsidR="008579D0" w:rsidRPr="00D01318" w:rsidRDefault="008579D0" w:rsidP="008579D0">
      <w:pPr>
        <w:ind w:right="-1"/>
        <w:jc w:val="center"/>
        <w:rPr>
          <w:bCs/>
          <w:sz w:val="28"/>
          <w:szCs w:val="28"/>
        </w:rPr>
      </w:pPr>
      <w:r w:rsidRPr="00D01318">
        <w:rPr>
          <w:bCs/>
          <w:sz w:val="28"/>
          <w:szCs w:val="28"/>
        </w:rPr>
        <w:t>эффективности мер социальной поддержки граждан,</w:t>
      </w:r>
      <w:r w:rsidRPr="00D01318">
        <w:rPr>
          <w:sz w:val="20"/>
          <w:szCs w:val="20"/>
        </w:rPr>
        <w:t xml:space="preserve"> </w:t>
      </w:r>
      <w:r w:rsidRPr="00D01318">
        <w:rPr>
          <w:bCs/>
          <w:sz w:val="28"/>
          <w:szCs w:val="28"/>
        </w:rPr>
        <w:t>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DC0F5F" w:rsidRPr="00D01318">
        <w:rPr>
          <w:bCs/>
          <w:sz w:val="28"/>
          <w:szCs w:val="28"/>
        </w:rPr>
        <w:t>5</w:t>
      </w:r>
      <w:r w:rsidRPr="00D01318">
        <w:rPr>
          <w:bCs/>
          <w:sz w:val="28"/>
          <w:szCs w:val="28"/>
        </w:rPr>
        <w:t xml:space="preserve"> год</w:t>
      </w:r>
    </w:p>
    <w:p w:rsidR="008579D0" w:rsidRPr="00D01318" w:rsidRDefault="008579D0" w:rsidP="008579D0">
      <w:pPr>
        <w:rPr>
          <w:bCs/>
          <w:sz w:val="28"/>
          <w:szCs w:val="28"/>
        </w:rPr>
      </w:pPr>
    </w:p>
    <w:p w:rsidR="008579D0" w:rsidRPr="00D01318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645D9" w:rsidRPr="008645D9" w:rsidRDefault="008645D9" w:rsidP="008645D9">
      <w:pPr>
        <w:ind w:firstLine="709"/>
        <w:jc w:val="both"/>
        <w:rPr>
          <w:sz w:val="28"/>
          <w:szCs w:val="20"/>
        </w:rPr>
      </w:pPr>
      <w:r w:rsidRPr="008645D9">
        <w:rPr>
          <w:bCs/>
          <w:sz w:val="28"/>
          <w:szCs w:val="28"/>
        </w:rPr>
        <w:t xml:space="preserve">С целью проведения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</w:t>
      </w:r>
      <w:proofErr w:type="gramStart"/>
      <w:r w:rsidRPr="008645D9">
        <w:rPr>
          <w:bCs/>
          <w:sz w:val="28"/>
          <w:szCs w:val="28"/>
        </w:rPr>
        <w:t>обеспечение</w:t>
      </w:r>
      <w:proofErr w:type="gramEnd"/>
      <w:r w:rsidRPr="008645D9">
        <w:rPr>
          <w:bCs/>
          <w:sz w:val="28"/>
          <w:szCs w:val="28"/>
        </w:rPr>
        <w:t xml:space="preserve"> которых осуществляется за счет средств федерального и областного бюджета</w:t>
      </w:r>
      <w:r w:rsidRPr="008645D9">
        <w:rPr>
          <w:sz w:val="28"/>
          <w:szCs w:val="20"/>
        </w:rPr>
        <w:t>, руководствуясь статьей 37 Устава муниципального образования «</w:t>
      </w:r>
      <w:r w:rsidR="00BA4DC7">
        <w:rPr>
          <w:sz w:val="28"/>
          <w:szCs w:val="20"/>
        </w:rPr>
        <w:t>Михайловско</w:t>
      </w:r>
      <w:r w:rsidRPr="008645D9">
        <w:rPr>
          <w:sz w:val="28"/>
          <w:szCs w:val="20"/>
        </w:rPr>
        <w:t xml:space="preserve">е сельское поселение», Администрация </w:t>
      </w:r>
      <w:r w:rsidR="00BA4DC7">
        <w:rPr>
          <w:sz w:val="28"/>
          <w:szCs w:val="20"/>
        </w:rPr>
        <w:t>Михайловского</w:t>
      </w:r>
      <w:r w:rsidRPr="008645D9">
        <w:rPr>
          <w:sz w:val="28"/>
          <w:szCs w:val="20"/>
        </w:rPr>
        <w:t xml:space="preserve"> сельского поселения</w:t>
      </w:r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407BCB" w:rsidRPr="005A71FD" w:rsidRDefault="00407BCB" w:rsidP="00A80A37">
      <w:pPr>
        <w:jc w:val="center"/>
        <w:rPr>
          <w:sz w:val="20"/>
          <w:szCs w:val="20"/>
          <w:highlight w:val="yellow"/>
        </w:rPr>
      </w:pPr>
    </w:p>
    <w:p w:rsidR="008579D0" w:rsidRDefault="008579D0" w:rsidP="008579D0">
      <w:pPr>
        <w:ind w:firstLine="709"/>
        <w:jc w:val="both"/>
        <w:rPr>
          <w:bCs/>
          <w:sz w:val="28"/>
          <w:szCs w:val="28"/>
        </w:rPr>
      </w:pPr>
      <w:r w:rsidRPr="008579D0">
        <w:rPr>
          <w:bCs/>
          <w:sz w:val="28"/>
          <w:szCs w:val="28"/>
        </w:rPr>
        <w:t>1.Утвердить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DC0F5F">
        <w:rPr>
          <w:bCs/>
          <w:sz w:val="28"/>
          <w:szCs w:val="28"/>
        </w:rPr>
        <w:t>5</w:t>
      </w:r>
      <w:r w:rsidRPr="008579D0">
        <w:rPr>
          <w:bCs/>
          <w:sz w:val="28"/>
          <w:szCs w:val="28"/>
        </w:rPr>
        <w:t xml:space="preserve"> год</w:t>
      </w:r>
      <w:r w:rsidRPr="008579D0">
        <w:rPr>
          <w:bCs/>
          <w:color w:val="000000"/>
          <w:sz w:val="28"/>
          <w:szCs w:val="28"/>
        </w:rPr>
        <w:t>.</w:t>
      </w:r>
      <w:r w:rsidRPr="008579D0">
        <w:rPr>
          <w:bCs/>
          <w:sz w:val="28"/>
          <w:szCs w:val="28"/>
        </w:rPr>
        <w:t xml:space="preserve"> </w:t>
      </w:r>
    </w:p>
    <w:p w:rsidR="00DC0F5F" w:rsidRDefault="00DC0F5F" w:rsidP="00DC0F5F">
      <w:pPr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2.</w:t>
      </w:r>
      <w:r w:rsidRPr="00DC0F5F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Настоящее постановление вступает в силу со дня его подписания и распространяет свое действие с 1 января 2025 года.</w:t>
      </w:r>
    </w:p>
    <w:p w:rsidR="008579D0" w:rsidRPr="008579D0" w:rsidRDefault="00DC0F5F" w:rsidP="00857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9D0" w:rsidRPr="008579D0">
        <w:rPr>
          <w:sz w:val="28"/>
          <w:szCs w:val="28"/>
        </w:rPr>
        <w:t xml:space="preserve">.Настоящее постановление подлежит размещению на официальном сайте Администрации в информационно-телекоммуникационной сети «Интернет». </w:t>
      </w:r>
    </w:p>
    <w:p w:rsidR="008579D0" w:rsidRPr="008579D0" w:rsidRDefault="00DC0F5F" w:rsidP="00857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9D0" w:rsidRPr="008579D0">
        <w:rPr>
          <w:sz w:val="28"/>
          <w:szCs w:val="28"/>
        </w:rPr>
        <w:t>.</w:t>
      </w:r>
      <w:proofErr w:type="gramStart"/>
      <w:r w:rsidR="008579D0" w:rsidRPr="008579D0">
        <w:rPr>
          <w:sz w:val="28"/>
          <w:szCs w:val="28"/>
        </w:rPr>
        <w:t>Контроль за</w:t>
      </w:r>
      <w:proofErr w:type="gramEnd"/>
      <w:r w:rsidR="008579D0" w:rsidRPr="008579D0">
        <w:rPr>
          <w:sz w:val="28"/>
          <w:szCs w:val="28"/>
        </w:rPr>
        <w:t xml:space="preserve"> исполнением постановления оставляю за собой.</w:t>
      </w:r>
    </w:p>
    <w:p w:rsidR="008579D0" w:rsidRPr="008579D0" w:rsidRDefault="008579D0" w:rsidP="008579D0">
      <w:pPr>
        <w:ind w:firstLine="600"/>
        <w:jc w:val="both"/>
        <w:rPr>
          <w:sz w:val="28"/>
          <w:szCs w:val="28"/>
          <w:highlight w:val="yellow"/>
        </w:rPr>
      </w:pPr>
    </w:p>
    <w:p w:rsidR="005A71FD" w:rsidRPr="005A71FD" w:rsidRDefault="005A71FD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7F2A07">
      <w:pPr>
        <w:ind w:firstLine="567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D06E5D" w:rsidRDefault="00D61445" w:rsidP="00DC0F5F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1307E6">
        <w:rPr>
          <w:sz w:val="28"/>
          <w:szCs w:val="28"/>
        </w:rPr>
        <w:t xml:space="preserve"> </w:t>
      </w:r>
      <w:r w:rsidR="00134528" w:rsidRPr="00407BCB">
        <w:rPr>
          <w:sz w:val="28"/>
          <w:szCs w:val="28"/>
        </w:rPr>
        <w:t xml:space="preserve">сельского поселения             </w:t>
      </w:r>
      <w:r w:rsidR="001307E6">
        <w:rPr>
          <w:sz w:val="28"/>
          <w:szCs w:val="28"/>
        </w:rPr>
        <w:t xml:space="preserve">                    </w:t>
      </w:r>
      <w:r w:rsidR="00134528" w:rsidRPr="00407BCB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6C61C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C61C2">
        <w:rPr>
          <w:sz w:val="28"/>
          <w:szCs w:val="28"/>
        </w:rPr>
        <w:t xml:space="preserve">. </w:t>
      </w:r>
      <w:r>
        <w:rPr>
          <w:sz w:val="28"/>
          <w:szCs w:val="28"/>
        </w:rPr>
        <w:t>Дубравина</w:t>
      </w:r>
    </w:p>
    <w:p w:rsidR="00D06E5D" w:rsidRDefault="00D06E5D" w:rsidP="00D06E5D">
      <w:pPr>
        <w:ind w:left="5529"/>
        <w:rPr>
          <w:sz w:val="28"/>
          <w:szCs w:val="28"/>
        </w:rPr>
      </w:pPr>
    </w:p>
    <w:p w:rsidR="006C61C2" w:rsidRDefault="006C61C2" w:rsidP="00D06E5D">
      <w:pPr>
        <w:ind w:left="5529"/>
        <w:jc w:val="right"/>
      </w:pPr>
    </w:p>
    <w:p w:rsidR="001B734A" w:rsidRDefault="001B734A" w:rsidP="00D06E5D">
      <w:pPr>
        <w:ind w:left="5529"/>
        <w:jc w:val="right"/>
        <w:sectPr w:rsidR="001B734A" w:rsidSect="00F2504E">
          <w:footerReference w:type="default" r:id="rId9"/>
          <w:pgSz w:w="11900" w:h="16840"/>
          <w:pgMar w:top="567" w:right="567" w:bottom="567" w:left="1418" w:header="794" w:footer="6" w:gutter="0"/>
          <w:pgNumType w:start="1"/>
          <w:cols w:space="720"/>
          <w:noEndnote/>
          <w:docGrid w:linePitch="360"/>
        </w:sectPr>
      </w:pPr>
    </w:p>
    <w:p w:rsidR="001B734A" w:rsidRPr="001B734A" w:rsidRDefault="001B734A" w:rsidP="001B734A">
      <w:pPr>
        <w:ind w:left="4536" w:firstLine="5670"/>
        <w:jc w:val="right"/>
        <w:rPr>
          <w:sz w:val="28"/>
          <w:szCs w:val="28"/>
        </w:rPr>
      </w:pPr>
      <w:r w:rsidRPr="001B734A">
        <w:rPr>
          <w:sz w:val="28"/>
          <w:szCs w:val="28"/>
        </w:rPr>
        <w:lastRenderedPageBreak/>
        <w:t>Приложение</w:t>
      </w:r>
    </w:p>
    <w:p w:rsidR="001B734A" w:rsidRPr="001B734A" w:rsidRDefault="001B734A" w:rsidP="001B734A">
      <w:pPr>
        <w:ind w:left="4536" w:firstLine="5670"/>
        <w:jc w:val="right"/>
        <w:rPr>
          <w:sz w:val="28"/>
          <w:szCs w:val="28"/>
        </w:rPr>
      </w:pPr>
      <w:r w:rsidRPr="001B734A">
        <w:rPr>
          <w:sz w:val="28"/>
          <w:szCs w:val="28"/>
        </w:rPr>
        <w:t>к постановлению Администрации</w:t>
      </w:r>
    </w:p>
    <w:p w:rsidR="001B734A" w:rsidRPr="001B734A" w:rsidRDefault="001B734A" w:rsidP="001B734A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1B734A">
        <w:rPr>
          <w:sz w:val="28"/>
          <w:szCs w:val="28"/>
        </w:rPr>
        <w:t xml:space="preserve"> сельского поселения</w:t>
      </w:r>
    </w:p>
    <w:p w:rsidR="001B734A" w:rsidRPr="001B734A" w:rsidRDefault="001B734A" w:rsidP="001B734A">
      <w:pPr>
        <w:ind w:left="4536" w:firstLine="5670"/>
        <w:jc w:val="right"/>
        <w:rPr>
          <w:sz w:val="28"/>
          <w:szCs w:val="28"/>
        </w:rPr>
      </w:pPr>
      <w:r w:rsidRPr="001B734A">
        <w:rPr>
          <w:sz w:val="28"/>
          <w:szCs w:val="28"/>
        </w:rPr>
        <w:t>от.202</w:t>
      </w:r>
      <w:r w:rsidR="00DC0F5F">
        <w:rPr>
          <w:sz w:val="28"/>
          <w:szCs w:val="28"/>
        </w:rPr>
        <w:t>5</w:t>
      </w:r>
      <w:r w:rsidRPr="001B734A">
        <w:rPr>
          <w:sz w:val="28"/>
          <w:szCs w:val="28"/>
        </w:rPr>
        <w:t xml:space="preserve"> №</w:t>
      </w:r>
    </w:p>
    <w:p w:rsidR="001B734A" w:rsidRPr="001B734A" w:rsidRDefault="001B734A" w:rsidP="001B734A">
      <w:pPr>
        <w:ind w:left="4536"/>
        <w:jc w:val="center"/>
        <w:rPr>
          <w:sz w:val="28"/>
          <w:szCs w:val="28"/>
        </w:rPr>
      </w:pPr>
    </w:p>
    <w:p w:rsidR="001B734A" w:rsidRPr="001B734A" w:rsidRDefault="001B734A" w:rsidP="001B734A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 w:rsidRPr="001B734A">
        <w:rPr>
          <w:bCs/>
          <w:sz w:val="28"/>
          <w:szCs w:val="28"/>
        </w:rPr>
        <w:t>ПЛАН</w:t>
      </w:r>
    </w:p>
    <w:p w:rsidR="001B734A" w:rsidRDefault="001B734A" w:rsidP="001B734A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 w:rsidRPr="001B734A">
        <w:rPr>
          <w:bCs/>
          <w:sz w:val="28"/>
          <w:szCs w:val="28"/>
        </w:rPr>
        <w:t xml:space="preserve">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DC0F5F">
        <w:rPr>
          <w:bCs/>
          <w:sz w:val="28"/>
          <w:szCs w:val="28"/>
        </w:rPr>
        <w:t>5</w:t>
      </w:r>
      <w:r w:rsidRPr="001B734A">
        <w:rPr>
          <w:bCs/>
          <w:sz w:val="28"/>
          <w:szCs w:val="28"/>
        </w:rPr>
        <w:t xml:space="preserve"> год</w:t>
      </w:r>
    </w:p>
    <w:p w:rsidR="001B734A" w:rsidRPr="001B734A" w:rsidRDefault="001B734A" w:rsidP="001B734A">
      <w:pPr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</w:p>
    <w:tbl>
      <w:tblPr>
        <w:tblStyle w:val="12"/>
        <w:tblW w:w="15030" w:type="dxa"/>
        <w:tblInd w:w="137" w:type="dxa"/>
        <w:tblLayout w:type="fixed"/>
        <w:tblLook w:val="04A0"/>
      </w:tblPr>
      <w:tblGrid>
        <w:gridCol w:w="567"/>
        <w:gridCol w:w="8357"/>
        <w:gridCol w:w="2986"/>
        <w:gridCol w:w="3120"/>
      </w:tblGrid>
      <w:tr w:rsidR="001B734A" w:rsidRPr="001B734A" w:rsidTr="001B734A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outlineLvl w:val="2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1B734A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1B734A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Содержание мероприятий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Срок</w:t>
            </w:r>
          </w:p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Ответственный</w:t>
            </w:r>
          </w:p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исполнитель</w:t>
            </w:r>
          </w:p>
        </w:tc>
      </w:tr>
    </w:tbl>
    <w:p w:rsidR="001B734A" w:rsidRPr="001B734A" w:rsidRDefault="001B734A" w:rsidP="001B734A">
      <w:pPr>
        <w:rPr>
          <w:sz w:val="2"/>
          <w:szCs w:val="2"/>
        </w:rPr>
      </w:pPr>
    </w:p>
    <w:tbl>
      <w:tblPr>
        <w:tblStyle w:val="12"/>
        <w:tblW w:w="15030" w:type="dxa"/>
        <w:tblInd w:w="137" w:type="dxa"/>
        <w:tblLayout w:type="fixed"/>
        <w:tblLook w:val="04A0"/>
      </w:tblPr>
      <w:tblGrid>
        <w:gridCol w:w="567"/>
        <w:gridCol w:w="8357"/>
        <w:gridCol w:w="8"/>
        <w:gridCol w:w="2978"/>
        <w:gridCol w:w="3120"/>
      </w:tblGrid>
      <w:tr w:rsidR="001B734A" w:rsidRPr="001B734A" w:rsidTr="001B734A">
        <w:trPr>
          <w:trHeight w:val="19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outlineLvl w:val="2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1B734A" w:rsidRPr="001B734A" w:rsidTr="001B734A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Провести инвентаризацию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25.03.202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Провести оценку эффективности мер социальной поддержки граждан, финансовое обеспечение которых осуществляется за счет средств бюджета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26.03.202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A152F3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color w:val="000000"/>
                <w:szCs w:val="20"/>
              </w:rPr>
              <w:t>Провести анализ мер социальной поддержки граждан, финансовое обеспечение которых осуществляется за счет средств бюджета поселения, для исключения дублирования мер, обеспечение которых осуществляется за счет средств федерального и областного бюджета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trike/>
                <w:szCs w:val="20"/>
              </w:rPr>
            </w:pPr>
            <w:r w:rsidRPr="001B734A">
              <w:rPr>
                <w:rFonts w:ascii="Times New Roman" w:hAnsi="Times New Roman"/>
                <w:color w:val="000000"/>
                <w:szCs w:val="20"/>
              </w:rPr>
              <w:t>до 27.03.202</w:t>
            </w:r>
            <w:r w:rsidR="00DC0F5F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A152F3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Сформировать результаты проведенной оценки эффективности и анализа мер социальной поддержки граждан, </w:t>
            </w:r>
            <w:r w:rsidRPr="001B734A">
              <w:rPr>
                <w:rFonts w:ascii="Times New Roman" w:hAnsi="Times New Roman"/>
                <w:color w:val="000000"/>
                <w:szCs w:val="20"/>
              </w:rPr>
              <w:t>финансовое обеспечение которых осуществляется за счет средств бюджета поселения, для исключения дублирования мер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28.03.202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A152F3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6F5E9E" w:rsidP="006F5E9E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Представить Главе Администрации информацию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 счет средств бюджета поселения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01.04.202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  <w:r w:rsidRPr="001B734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A152F3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6F5E9E" w:rsidP="006F5E9E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6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Представить Главе Администрации предложения по внесению изменений в бюджет поселения с целью исключения дублирующих расходов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DC0F5F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до 01.04.202</w:t>
            </w:r>
            <w:r w:rsidR="00DC0F5F">
              <w:rPr>
                <w:rFonts w:ascii="Times New Roman" w:hAnsi="Times New Roman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F818B7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  <w:tr w:rsidR="001B734A" w:rsidRPr="001B734A" w:rsidTr="001B734A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6F5E9E" w:rsidP="006F5E9E">
            <w:pPr>
              <w:widowControl w:val="0"/>
              <w:ind w:firstLine="28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 xml:space="preserve">Включить предложения по внесению изменений в проект решения Собрания депутатов </w:t>
            </w:r>
            <w:r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 о внесении изменений в решение о бюджете поселения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Pr="001B734A" w:rsidRDefault="001B734A" w:rsidP="001B734A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1B734A">
              <w:rPr>
                <w:rFonts w:ascii="Times New Roman" w:hAnsi="Times New Roman"/>
                <w:szCs w:val="20"/>
              </w:rPr>
              <w:t>при очередном внесении изменений в бюджет поселения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34A" w:rsidRDefault="001B734A">
            <w:r w:rsidRPr="001B734A">
              <w:rPr>
                <w:rFonts w:ascii="Times New Roman" w:hAnsi="Times New Roman"/>
                <w:szCs w:val="20"/>
              </w:rPr>
              <w:t xml:space="preserve">сектор экономики и финансов Администрации </w:t>
            </w:r>
            <w:r w:rsidRPr="00F818B7">
              <w:rPr>
                <w:rFonts w:ascii="Times New Roman" w:hAnsi="Times New Roman"/>
                <w:szCs w:val="20"/>
              </w:rPr>
              <w:t>Михайловского</w:t>
            </w:r>
            <w:r w:rsidRPr="001B734A">
              <w:rPr>
                <w:rFonts w:ascii="Times New Roman" w:hAnsi="Times New Roman"/>
                <w:szCs w:val="20"/>
              </w:rPr>
              <w:t xml:space="preserve"> сельского поселения</w:t>
            </w:r>
          </w:p>
        </w:tc>
      </w:tr>
    </w:tbl>
    <w:p w:rsidR="001B734A" w:rsidRPr="001B734A" w:rsidRDefault="001B734A" w:rsidP="001B734A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1B734A" w:rsidRPr="001B734A" w:rsidRDefault="001B734A" w:rsidP="001B734A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</w:rPr>
      </w:pPr>
    </w:p>
    <w:p w:rsidR="001B734A" w:rsidRPr="001B734A" w:rsidRDefault="001B734A" w:rsidP="001B734A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  <w:highlight w:val="yellow"/>
        </w:rPr>
      </w:pPr>
    </w:p>
    <w:p w:rsidR="001B734A" w:rsidRPr="001B734A" w:rsidRDefault="001B734A" w:rsidP="001B734A">
      <w:pPr>
        <w:rPr>
          <w:sz w:val="28"/>
          <w:szCs w:val="28"/>
        </w:rPr>
      </w:pPr>
      <w:r w:rsidRPr="001B734A">
        <w:rPr>
          <w:sz w:val="28"/>
          <w:szCs w:val="28"/>
        </w:rPr>
        <w:t xml:space="preserve"> </w:t>
      </w: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p w:rsidR="001307E6" w:rsidRDefault="001307E6" w:rsidP="00D06E5D">
      <w:pPr>
        <w:ind w:left="5529"/>
        <w:jc w:val="right"/>
      </w:pPr>
    </w:p>
    <w:sectPr w:rsidR="001307E6" w:rsidSect="001B734A">
      <w:pgSz w:w="16840" w:h="11900" w:orient="landscape"/>
      <w:pgMar w:top="1418" w:right="567" w:bottom="567" w:left="567" w:header="794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15D" w:rsidRDefault="00EC715D" w:rsidP="001B1368">
      <w:r>
        <w:separator/>
      </w:r>
    </w:p>
  </w:endnote>
  <w:endnote w:type="continuationSeparator" w:id="0">
    <w:p w:rsidR="00EC715D" w:rsidRDefault="00EC715D" w:rsidP="001B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0E" w:rsidRDefault="00FC6C1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49" type="#_x0000_t202" style="position:absolute;margin-left:560.35pt;margin-top:805.05pt;width:1.9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" filled="f" stroked="f">
          <v:textbox style="mso-next-textbox:#Shape 8;mso-fit-shape-to-text:t" inset="0,0,0,0">
            <w:txbxContent>
              <w:p w:rsidR="003B2F0E" w:rsidRDefault="00EC715D">
                <w:pPr>
                  <w:pStyle w:val="24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15D" w:rsidRDefault="00EC715D" w:rsidP="001B1368">
      <w:r>
        <w:separator/>
      </w:r>
    </w:p>
  </w:footnote>
  <w:footnote w:type="continuationSeparator" w:id="0">
    <w:p w:rsidR="00EC715D" w:rsidRDefault="00EC715D" w:rsidP="001B1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5F46D04"/>
    <w:multiLevelType w:val="multilevel"/>
    <w:tmpl w:val="0ED08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5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FF44158"/>
    <w:multiLevelType w:val="multilevel"/>
    <w:tmpl w:val="98A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20"/>
  </w:num>
  <w:num w:numId="16">
    <w:abstractNumId w:val="11"/>
  </w:num>
  <w:num w:numId="17">
    <w:abstractNumId w:val="26"/>
  </w:num>
  <w:num w:numId="18">
    <w:abstractNumId w:val="19"/>
  </w:num>
  <w:num w:numId="19">
    <w:abstractNumId w:val="9"/>
  </w:num>
  <w:num w:numId="20">
    <w:abstractNumId w:val="18"/>
  </w:num>
  <w:num w:numId="21">
    <w:abstractNumId w:val="22"/>
  </w:num>
  <w:num w:numId="22">
    <w:abstractNumId w:val="14"/>
  </w:num>
  <w:num w:numId="23">
    <w:abstractNumId w:val="23"/>
  </w:num>
  <w:num w:numId="24">
    <w:abstractNumId w:val="24"/>
  </w:num>
  <w:num w:numId="25">
    <w:abstractNumId w:val="5"/>
  </w:num>
  <w:num w:numId="26">
    <w:abstractNumId w:val="2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3323"/>
    <w:rsid w:val="000150AB"/>
    <w:rsid w:val="00031F49"/>
    <w:rsid w:val="00035F09"/>
    <w:rsid w:val="00041779"/>
    <w:rsid w:val="000576EF"/>
    <w:rsid w:val="00085A0F"/>
    <w:rsid w:val="00090A2F"/>
    <w:rsid w:val="0009197E"/>
    <w:rsid w:val="000A0496"/>
    <w:rsid w:val="000A5FED"/>
    <w:rsid w:val="000D1A6C"/>
    <w:rsid w:val="000E5B8B"/>
    <w:rsid w:val="000F27E6"/>
    <w:rsid w:val="00117A2C"/>
    <w:rsid w:val="001307E6"/>
    <w:rsid w:val="00134528"/>
    <w:rsid w:val="00135A7F"/>
    <w:rsid w:val="00144510"/>
    <w:rsid w:val="001600AD"/>
    <w:rsid w:val="00161E03"/>
    <w:rsid w:val="001628CD"/>
    <w:rsid w:val="00166BD3"/>
    <w:rsid w:val="001B1368"/>
    <w:rsid w:val="001B4F15"/>
    <w:rsid w:val="001B734A"/>
    <w:rsid w:val="001C33D8"/>
    <w:rsid w:val="001D054F"/>
    <w:rsid w:val="001E2251"/>
    <w:rsid w:val="001E5A28"/>
    <w:rsid w:val="0020071F"/>
    <w:rsid w:val="00220469"/>
    <w:rsid w:val="00240470"/>
    <w:rsid w:val="00240D4F"/>
    <w:rsid w:val="00260873"/>
    <w:rsid w:val="00281C96"/>
    <w:rsid w:val="00282576"/>
    <w:rsid w:val="00291A54"/>
    <w:rsid w:val="00292224"/>
    <w:rsid w:val="002B4173"/>
    <w:rsid w:val="002B5936"/>
    <w:rsid w:val="002B6369"/>
    <w:rsid w:val="002C3B2D"/>
    <w:rsid w:val="002D49BE"/>
    <w:rsid w:val="002E0F99"/>
    <w:rsid w:val="002E39AE"/>
    <w:rsid w:val="002F0F95"/>
    <w:rsid w:val="0033321A"/>
    <w:rsid w:val="0035481C"/>
    <w:rsid w:val="00354EED"/>
    <w:rsid w:val="003725F4"/>
    <w:rsid w:val="003A1292"/>
    <w:rsid w:val="003A4CB2"/>
    <w:rsid w:val="003B48CD"/>
    <w:rsid w:val="003F6725"/>
    <w:rsid w:val="00407BCB"/>
    <w:rsid w:val="00410620"/>
    <w:rsid w:val="004236E5"/>
    <w:rsid w:val="004311BE"/>
    <w:rsid w:val="0044033B"/>
    <w:rsid w:val="00447CD5"/>
    <w:rsid w:val="004577ED"/>
    <w:rsid w:val="00463A43"/>
    <w:rsid w:val="00470E13"/>
    <w:rsid w:val="00480A0A"/>
    <w:rsid w:val="00483600"/>
    <w:rsid w:val="004A3078"/>
    <w:rsid w:val="004A6F12"/>
    <w:rsid w:val="004B0063"/>
    <w:rsid w:val="004B0E17"/>
    <w:rsid w:val="004B294B"/>
    <w:rsid w:val="004C6E63"/>
    <w:rsid w:val="004C7002"/>
    <w:rsid w:val="004F4118"/>
    <w:rsid w:val="00502B85"/>
    <w:rsid w:val="00512B91"/>
    <w:rsid w:val="0051738F"/>
    <w:rsid w:val="00531741"/>
    <w:rsid w:val="00534BF2"/>
    <w:rsid w:val="0053524C"/>
    <w:rsid w:val="00545597"/>
    <w:rsid w:val="00552755"/>
    <w:rsid w:val="00564744"/>
    <w:rsid w:val="005758B4"/>
    <w:rsid w:val="00576E6D"/>
    <w:rsid w:val="005A71FD"/>
    <w:rsid w:val="005A7CCA"/>
    <w:rsid w:val="005F08AD"/>
    <w:rsid w:val="005F3AAB"/>
    <w:rsid w:val="006038F4"/>
    <w:rsid w:val="00621FE3"/>
    <w:rsid w:val="00642BA1"/>
    <w:rsid w:val="00652B8D"/>
    <w:rsid w:val="00653964"/>
    <w:rsid w:val="006754BE"/>
    <w:rsid w:val="00683AEF"/>
    <w:rsid w:val="006873AF"/>
    <w:rsid w:val="00691886"/>
    <w:rsid w:val="00694353"/>
    <w:rsid w:val="006B097A"/>
    <w:rsid w:val="006C61C2"/>
    <w:rsid w:val="006D2C79"/>
    <w:rsid w:val="006F543C"/>
    <w:rsid w:val="006F5E9E"/>
    <w:rsid w:val="0070591C"/>
    <w:rsid w:val="00710A65"/>
    <w:rsid w:val="00711B3B"/>
    <w:rsid w:val="00714687"/>
    <w:rsid w:val="00742A4F"/>
    <w:rsid w:val="007437C1"/>
    <w:rsid w:val="00767B78"/>
    <w:rsid w:val="00771E9B"/>
    <w:rsid w:val="007A7B67"/>
    <w:rsid w:val="007D526D"/>
    <w:rsid w:val="007E5C85"/>
    <w:rsid w:val="007F0504"/>
    <w:rsid w:val="007F2A07"/>
    <w:rsid w:val="00800D6B"/>
    <w:rsid w:val="00801AD3"/>
    <w:rsid w:val="00805F40"/>
    <w:rsid w:val="008178EB"/>
    <w:rsid w:val="008207E7"/>
    <w:rsid w:val="00831D6F"/>
    <w:rsid w:val="00846915"/>
    <w:rsid w:val="00852465"/>
    <w:rsid w:val="008579D0"/>
    <w:rsid w:val="00860251"/>
    <w:rsid w:val="008619F0"/>
    <w:rsid w:val="008645D9"/>
    <w:rsid w:val="008A170D"/>
    <w:rsid w:val="008A7D5E"/>
    <w:rsid w:val="008C117E"/>
    <w:rsid w:val="008C20FC"/>
    <w:rsid w:val="008D1ADA"/>
    <w:rsid w:val="008E70FB"/>
    <w:rsid w:val="008F393B"/>
    <w:rsid w:val="008F4573"/>
    <w:rsid w:val="009039D9"/>
    <w:rsid w:val="00923D04"/>
    <w:rsid w:val="009248BB"/>
    <w:rsid w:val="00936064"/>
    <w:rsid w:val="0094318E"/>
    <w:rsid w:val="00945CA2"/>
    <w:rsid w:val="00951E1A"/>
    <w:rsid w:val="00983AB8"/>
    <w:rsid w:val="00984C70"/>
    <w:rsid w:val="009A7F65"/>
    <w:rsid w:val="009C3726"/>
    <w:rsid w:val="009C785D"/>
    <w:rsid w:val="009D06B7"/>
    <w:rsid w:val="009D2AA6"/>
    <w:rsid w:val="009E58DD"/>
    <w:rsid w:val="00A07DA0"/>
    <w:rsid w:val="00A50920"/>
    <w:rsid w:val="00A6044B"/>
    <w:rsid w:val="00A70721"/>
    <w:rsid w:val="00A7659A"/>
    <w:rsid w:val="00A76AC7"/>
    <w:rsid w:val="00A80869"/>
    <w:rsid w:val="00A8096D"/>
    <w:rsid w:val="00A80A37"/>
    <w:rsid w:val="00AC5A56"/>
    <w:rsid w:val="00AE5D94"/>
    <w:rsid w:val="00AF0F02"/>
    <w:rsid w:val="00AF1654"/>
    <w:rsid w:val="00B3290C"/>
    <w:rsid w:val="00B33243"/>
    <w:rsid w:val="00B74854"/>
    <w:rsid w:val="00B7785B"/>
    <w:rsid w:val="00B93A36"/>
    <w:rsid w:val="00BA4DC7"/>
    <w:rsid w:val="00BA56EB"/>
    <w:rsid w:val="00BB19C5"/>
    <w:rsid w:val="00BB5473"/>
    <w:rsid w:val="00BD3187"/>
    <w:rsid w:val="00BE2434"/>
    <w:rsid w:val="00BE5071"/>
    <w:rsid w:val="00BF05D7"/>
    <w:rsid w:val="00BF520E"/>
    <w:rsid w:val="00C05F5E"/>
    <w:rsid w:val="00C14652"/>
    <w:rsid w:val="00C35591"/>
    <w:rsid w:val="00C4369C"/>
    <w:rsid w:val="00C4435E"/>
    <w:rsid w:val="00C44727"/>
    <w:rsid w:val="00C45A21"/>
    <w:rsid w:val="00C46265"/>
    <w:rsid w:val="00C6370B"/>
    <w:rsid w:val="00C671FE"/>
    <w:rsid w:val="00C9063D"/>
    <w:rsid w:val="00CA23AB"/>
    <w:rsid w:val="00CA5B60"/>
    <w:rsid w:val="00CE1D34"/>
    <w:rsid w:val="00CE5F43"/>
    <w:rsid w:val="00D01318"/>
    <w:rsid w:val="00D06E5D"/>
    <w:rsid w:val="00D11780"/>
    <w:rsid w:val="00D11E07"/>
    <w:rsid w:val="00D15693"/>
    <w:rsid w:val="00D26EB3"/>
    <w:rsid w:val="00D43323"/>
    <w:rsid w:val="00D4507F"/>
    <w:rsid w:val="00D61445"/>
    <w:rsid w:val="00D71E89"/>
    <w:rsid w:val="00D7716D"/>
    <w:rsid w:val="00D93D1E"/>
    <w:rsid w:val="00D94307"/>
    <w:rsid w:val="00DA74F9"/>
    <w:rsid w:val="00DB0CA3"/>
    <w:rsid w:val="00DB13C4"/>
    <w:rsid w:val="00DB7C9C"/>
    <w:rsid w:val="00DC08EE"/>
    <w:rsid w:val="00DC0F5F"/>
    <w:rsid w:val="00E03727"/>
    <w:rsid w:val="00E17232"/>
    <w:rsid w:val="00E20C34"/>
    <w:rsid w:val="00E316E7"/>
    <w:rsid w:val="00E33949"/>
    <w:rsid w:val="00E36CBD"/>
    <w:rsid w:val="00E40ED8"/>
    <w:rsid w:val="00E41256"/>
    <w:rsid w:val="00E4403D"/>
    <w:rsid w:val="00E642C8"/>
    <w:rsid w:val="00E761E4"/>
    <w:rsid w:val="00EA3DE9"/>
    <w:rsid w:val="00EC715D"/>
    <w:rsid w:val="00ED0933"/>
    <w:rsid w:val="00EE1884"/>
    <w:rsid w:val="00F01EBE"/>
    <w:rsid w:val="00F06208"/>
    <w:rsid w:val="00F11F55"/>
    <w:rsid w:val="00F215D0"/>
    <w:rsid w:val="00F2504E"/>
    <w:rsid w:val="00F34880"/>
    <w:rsid w:val="00F35ED8"/>
    <w:rsid w:val="00F40690"/>
    <w:rsid w:val="00F64172"/>
    <w:rsid w:val="00F85D56"/>
    <w:rsid w:val="00F95063"/>
    <w:rsid w:val="00FA16CE"/>
    <w:rsid w:val="00FA3BCE"/>
    <w:rsid w:val="00FC6C11"/>
    <w:rsid w:val="00FD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  <w:style w:type="character" w:customStyle="1" w:styleId="ae">
    <w:name w:val="Основной текст_"/>
    <w:link w:val="11"/>
    <w:rsid w:val="00800D6B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800D6B"/>
    <w:pPr>
      <w:widowControl w:val="0"/>
      <w:ind w:firstLine="400"/>
    </w:pPr>
    <w:rPr>
      <w:sz w:val="28"/>
      <w:szCs w:val="28"/>
    </w:rPr>
  </w:style>
  <w:style w:type="character" w:customStyle="1" w:styleId="23">
    <w:name w:val="Колонтитул (2)_"/>
    <w:basedOn w:val="a0"/>
    <w:link w:val="24"/>
    <w:rsid w:val="006038F4"/>
  </w:style>
  <w:style w:type="paragraph" w:customStyle="1" w:styleId="24">
    <w:name w:val="Колонтитул (2)"/>
    <w:basedOn w:val="a"/>
    <w:link w:val="23"/>
    <w:rsid w:val="006038F4"/>
    <w:pPr>
      <w:widowControl w:val="0"/>
    </w:pPr>
    <w:rPr>
      <w:sz w:val="20"/>
      <w:szCs w:val="20"/>
    </w:rPr>
  </w:style>
  <w:style w:type="paragraph" w:styleId="af">
    <w:name w:val="footer"/>
    <w:basedOn w:val="a"/>
    <w:link w:val="af0"/>
    <w:rsid w:val="001B13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1368"/>
    <w:rPr>
      <w:sz w:val="24"/>
      <w:szCs w:val="24"/>
    </w:rPr>
  </w:style>
  <w:style w:type="table" w:customStyle="1" w:styleId="12">
    <w:name w:val="Сетка таблицы1"/>
    <w:basedOn w:val="a1"/>
    <w:next w:val="a9"/>
    <w:rsid w:val="001B734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1E1A-1801-4599-A4B0-42B5C00E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4371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Кадровик</cp:lastModifiedBy>
  <cp:revision>16</cp:revision>
  <cp:lastPrinted>2025-04-04T08:55:00Z</cp:lastPrinted>
  <dcterms:created xsi:type="dcterms:W3CDTF">2023-07-31T05:40:00Z</dcterms:created>
  <dcterms:modified xsi:type="dcterms:W3CDTF">2025-07-01T13:05:00Z</dcterms:modified>
</cp:coreProperties>
</file>