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27" w:rsidRDefault="00E03727" w:rsidP="00410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2900513</wp:posOffset>
            </wp:positionH>
            <wp:positionV relativeFrom="paragraph">
              <wp:posOffset>-186233</wp:posOffset>
            </wp:positionV>
            <wp:extent cx="473364" cy="597005"/>
            <wp:effectExtent l="19050" t="0" r="2886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64" cy="59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727" w:rsidRDefault="00E03727" w:rsidP="00410620">
      <w:pPr>
        <w:jc w:val="center"/>
        <w:rPr>
          <w:sz w:val="28"/>
          <w:szCs w:val="28"/>
        </w:rPr>
      </w:pP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РОССИЙСКАЯ ФЕДЕРАЦИЯ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РОСТОВСКАЯ ОБЛАСТЬ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МУНИЦИПАЛЬНОЕ ОБРАЗОВАНИЕ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«</w:t>
      </w:r>
      <w:r w:rsidR="00DB7C9C" w:rsidRPr="00E03727">
        <w:rPr>
          <w:sz w:val="28"/>
          <w:szCs w:val="28"/>
        </w:rPr>
        <w:t>МИХАЙЛОВСКОЕ СЕЛЬСКОЕ ПОСЕЛЕНИЕ</w:t>
      </w:r>
      <w:r w:rsidRPr="00E03727">
        <w:rPr>
          <w:sz w:val="28"/>
          <w:szCs w:val="28"/>
        </w:rPr>
        <w:t>»</w:t>
      </w:r>
    </w:p>
    <w:p w:rsidR="00E03727" w:rsidRDefault="00410620" w:rsidP="006C61C2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АДМИНИСТРАЦИЯ</w:t>
      </w:r>
    </w:p>
    <w:p w:rsidR="00410620" w:rsidRPr="00E03727" w:rsidRDefault="00DB7C9C" w:rsidP="006C61C2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МИХАЙЛОВСКОГО</w:t>
      </w:r>
      <w:r w:rsidR="00410620" w:rsidRPr="00E03727">
        <w:rPr>
          <w:sz w:val="28"/>
          <w:szCs w:val="28"/>
        </w:rPr>
        <w:t xml:space="preserve"> СЕЛЬСКОГО ПОСЕЛЕНИЯ</w:t>
      </w:r>
    </w:p>
    <w:p w:rsidR="00A07DA0" w:rsidRPr="005A71FD" w:rsidRDefault="00A07DA0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Default="0070591C" w:rsidP="00E03727">
      <w:pPr>
        <w:jc w:val="center"/>
        <w:rPr>
          <w:sz w:val="28"/>
          <w:szCs w:val="28"/>
        </w:rPr>
      </w:pPr>
      <w:r w:rsidRPr="003A4CB2">
        <w:rPr>
          <w:sz w:val="28"/>
          <w:szCs w:val="28"/>
        </w:rPr>
        <w:t>ПОСТАНОВЛЕНИЕ</w:t>
      </w:r>
    </w:p>
    <w:p w:rsidR="005A71FD" w:rsidRPr="005A71FD" w:rsidRDefault="005A71FD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Pr="00771E9B" w:rsidRDefault="006325BE" w:rsidP="00E037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F928DC">
        <w:rPr>
          <w:color w:val="000000"/>
          <w:sz w:val="28"/>
        </w:rPr>
        <w:t>0</w:t>
      </w:r>
      <w:r w:rsidR="004B0063" w:rsidRPr="00E03727">
        <w:rPr>
          <w:color w:val="000000"/>
          <w:sz w:val="28"/>
        </w:rPr>
        <w:t>.</w:t>
      </w:r>
      <w:r w:rsidR="00E03727">
        <w:rPr>
          <w:color w:val="000000"/>
          <w:sz w:val="28"/>
        </w:rPr>
        <w:t>0</w:t>
      </w:r>
      <w:r w:rsidR="00F928DC">
        <w:rPr>
          <w:color w:val="000000"/>
          <w:sz w:val="28"/>
        </w:rPr>
        <w:t>6</w:t>
      </w:r>
      <w:r w:rsidR="003A4CB2" w:rsidRPr="00E03727">
        <w:rPr>
          <w:color w:val="000000"/>
          <w:sz w:val="28"/>
        </w:rPr>
        <w:t>.</w:t>
      </w:r>
      <w:r w:rsidR="004B0063" w:rsidRPr="00E03727">
        <w:rPr>
          <w:color w:val="000000"/>
          <w:sz w:val="28"/>
        </w:rPr>
        <w:t>20</w:t>
      </w:r>
      <w:r w:rsidR="004A3078" w:rsidRPr="00E03727">
        <w:rPr>
          <w:color w:val="000000"/>
          <w:sz w:val="28"/>
        </w:rPr>
        <w:t>2</w:t>
      </w:r>
      <w:r w:rsidR="00947C9B">
        <w:rPr>
          <w:color w:val="000000"/>
          <w:sz w:val="28"/>
        </w:rPr>
        <w:t>4</w:t>
      </w:r>
      <w:r w:rsidR="00292224" w:rsidRPr="00E03727">
        <w:rPr>
          <w:color w:val="000000"/>
          <w:sz w:val="28"/>
        </w:rPr>
        <w:t>г.</w:t>
      </w:r>
      <w:r w:rsidR="00E03727">
        <w:rPr>
          <w:color w:val="000000"/>
          <w:sz w:val="28"/>
        </w:rPr>
        <w:t xml:space="preserve">  № </w:t>
      </w:r>
      <w:r w:rsidR="00F928DC">
        <w:rPr>
          <w:color w:val="000000"/>
          <w:sz w:val="28"/>
        </w:rPr>
        <w:t>7</w:t>
      </w:r>
      <w:r>
        <w:rPr>
          <w:color w:val="000000"/>
          <w:sz w:val="28"/>
        </w:rPr>
        <w:t>6</w:t>
      </w:r>
      <w:r w:rsidR="00A07DA0" w:rsidRPr="00CE1D34">
        <w:rPr>
          <w:color w:val="000000"/>
          <w:sz w:val="28"/>
        </w:rPr>
        <w:t xml:space="preserve">  </w:t>
      </w:r>
    </w:p>
    <w:p w:rsidR="00F34880" w:rsidRPr="004F7930" w:rsidRDefault="00292224" w:rsidP="00E037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х. </w:t>
      </w:r>
      <w:r w:rsidR="00DB7C9C">
        <w:rPr>
          <w:sz w:val="28"/>
          <w:szCs w:val="28"/>
        </w:rPr>
        <w:t>Михайловка</w:t>
      </w:r>
    </w:p>
    <w:p w:rsidR="00F34880" w:rsidRPr="005A71FD" w:rsidRDefault="00F3488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800D6B" w:rsidRPr="002811C7" w:rsidRDefault="008A04CD" w:rsidP="00800D6B">
      <w:pPr>
        <w:widowControl w:val="0"/>
        <w:spacing w:after="320"/>
        <w:jc w:val="center"/>
        <w:rPr>
          <w:sz w:val="28"/>
          <w:szCs w:val="28"/>
        </w:rPr>
      </w:pPr>
      <w:r w:rsidRPr="002811C7">
        <w:rPr>
          <w:bCs/>
          <w:sz w:val="28"/>
          <w:szCs w:val="28"/>
        </w:rPr>
        <w:t>О внесении изменений в постановление Администрации Михайловского сельского поселения от 14.03.2024 № 32 «</w:t>
      </w:r>
      <w:r w:rsidR="00800D6B" w:rsidRPr="002811C7">
        <w:rPr>
          <w:bCs/>
          <w:sz w:val="28"/>
          <w:szCs w:val="28"/>
        </w:rPr>
        <w:t>Об утверждении Положения о порядке предоставления субсидии</w:t>
      </w:r>
      <w:r w:rsidRPr="002811C7">
        <w:rPr>
          <w:bCs/>
          <w:sz w:val="28"/>
          <w:szCs w:val="28"/>
        </w:rPr>
        <w:t xml:space="preserve"> </w:t>
      </w:r>
      <w:r w:rsidR="00800D6B" w:rsidRPr="002811C7">
        <w:rPr>
          <w:bCs/>
          <w:sz w:val="28"/>
          <w:szCs w:val="28"/>
        </w:rPr>
        <w:t xml:space="preserve">на возмещение предприятиям </w:t>
      </w:r>
      <w:proofErr w:type="gramStart"/>
      <w:r w:rsidR="00800D6B" w:rsidRPr="002811C7">
        <w:rPr>
          <w:bCs/>
          <w:sz w:val="28"/>
          <w:szCs w:val="28"/>
        </w:rPr>
        <w:t>жилищно- коммунального</w:t>
      </w:r>
      <w:proofErr w:type="gramEnd"/>
      <w:r w:rsidR="00800D6B" w:rsidRPr="002811C7">
        <w:rPr>
          <w:bCs/>
          <w:sz w:val="28"/>
          <w:szCs w:val="28"/>
        </w:rPr>
        <w:t xml:space="preserve"> хозяйства части</w:t>
      </w:r>
      <w:r w:rsidRPr="002811C7">
        <w:rPr>
          <w:bCs/>
          <w:sz w:val="28"/>
          <w:szCs w:val="28"/>
        </w:rPr>
        <w:t xml:space="preserve"> </w:t>
      </w:r>
      <w:r w:rsidR="00800D6B" w:rsidRPr="002811C7">
        <w:rPr>
          <w:bCs/>
          <w:sz w:val="28"/>
          <w:szCs w:val="28"/>
        </w:rPr>
        <w:t>платы граждан за коммунальные услуги в объеме свыше установленных</w:t>
      </w:r>
      <w:r w:rsidRPr="002811C7">
        <w:rPr>
          <w:bCs/>
          <w:sz w:val="28"/>
          <w:szCs w:val="28"/>
        </w:rPr>
        <w:t xml:space="preserve"> </w:t>
      </w:r>
      <w:r w:rsidR="00800D6B" w:rsidRPr="002811C7">
        <w:rPr>
          <w:bCs/>
          <w:sz w:val="28"/>
          <w:szCs w:val="28"/>
        </w:rPr>
        <w:t>индексов максимального роста размера платы граждан</w:t>
      </w:r>
      <w:r w:rsidRPr="002811C7">
        <w:rPr>
          <w:bCs/>
          <w:sz w:val="28"/>
          <w:szCs w:val="28"/>
        </w:rPr>
        <w:t xml:space="preserve"> </w:t>
      </w:r>
      <w:r w:rsidR="00800D6B" w:rsidRPr="002811C7">
        <w:rPr>
          <w:bCs/>
          <w:sz w:val="28"/>
          <w:szCs w:val="28"/>
        </w:rPr>
        <w:t>за коммунальные услуги</w:t>
      </w:r>
      <w:r w:rsidRPr="002811C7">
        <w:rPr>
          <w:bCs/>
          <w:sz w:val="28"/>
          <w:szCs w:val="28"/>
        </w:rPr>
        <w:t>»</w:t>
      </w:r>
    </w:p>
    <w:p w:rsidR="00800D6B" w:rsidRPr="00800D6B" w:rsidRDefault="008A04CD" w:rsidP="008A04CD">
      <w:pPr>
        <w:ind w:right="-1" w:firstLine="567"/>
        <w:jc w:val="both"/>
        <w:rPr>
          <w:sz w:val="28"/>
          <w:szCs w:val="28"/>
        </w:rPr>
      </w:pPr>
      <w:proofErr w:type="gramStart"/>
      <w:r w:rsidRPr="008A04CD">
        <w:rPr>
          <w:rFonts w:eastAsia="Calibri"/>
          <w:sz w:val="28"/>
          <w:szCs w:val="28"/>
          <w:lang w:eastAsia="en-US"/>
        </w:rPr>
        <w:t>В соответствии со статьей 78 Бюджетного кодекса Российской Федерации, постановлением Правительства Российской Федерации от 25.10.2023 № 1782 « 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</w:t>
      </w:r>
      <w:proofErr w:type="gramEnd"/>
      <w:r w:rsidRPr="008A04CD">
        <w:rPr>
          <w:rFonts w:eastAsia="Calibri"/>
          <w:sz w:val="28"/>
          <w:szCs w:val="28"/>
          <w:lang w:eastAsia="en-US"/>
        </w:rPr>
        <w:t xml:space="preserve"> силу </w:t>
      </w:r>
      <w:proofErr w:type="gramStart"/>
      <w:r w:rsidRPr="008A04CD">
        <w:rPr>
          <w:rFonts w:eastAsia="Calibri"/>
          <w:sz w:val="28"/>
          <w:szCs w:val="28"/>
          <w:lang w:eastAsia="en-US"/>
        </w:rPr>
        <w:t xml:space="preserve">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8A04CD">
        <w:rPr>
          <w:sz w:val="28"/>
          <w:szCs w:val="28"/>
        </w:rPr>
        <w:t>во исполнение постановления Правительства Ростовской области от 22.03.2013 № 165 «Об ограничении в Ростовской области роста размера платы граждан за коммунальные услуги», в целях недопущения увеличения размера платы граждан за коммунальные услуги и соблюдения предельных (максимальных) индексов роста размера платы граждан за коммунальные услуги</w:t>
      </w:r>
      <w:r w:rsidR="00800D6B" w:rsidRPr="00800D6B">
        <w:rPr>
          <w:sz w:val="28"/>
          <w:szCs w:val="28"/>
        </w:rPr>
        <w:t>», руководствуясь постановлениями Правительства Ростовской</w:t>
      </w:r>
      <w:proofErr w:type="gramEnd"/>
      <w:r w:rsidR="00800D6B" w:rsidRPr="00800D6B">
        <w:rPr>
          <w:sz w:val="28"/>
          <w:szCs w:val="28"/>
        </w:rPr>
        <w:t xml:space="preserve"> области от 30.08.2012 № 834 «О порядке расходования субсидий и иных межбюджетных трансфертов, предоставляемых из областного бюджета местным бюджетам», руководствуясь ст. 37 Устава муниципального образования «</w:t>
      </w:r>
      <w:r w:rsidR="00800D6B">
        <w:rPr>
          <w:color w:val="000000"/>
          <w:sz w:val="28"/>
          <w:szCs w:val="20"/>
        </w:rPr>
        <w:t>Михайловское</w:t>
      </w:r>
      <w:r w:rsidR="00800D6B" w:rsidRPr="00800D6B">
        <w:rPr>
          <w:sz w:val="28"/>
          <w:szCs w:val="28"/>
        </w:rPr>
        <w:t xml:space="preserve"> сельское поселение»,</w:t>
      </w:r>
      <w:r w:rsidR="00800D6B">
        <w:rPr>
          <w:sz w:val="28"/>
          <w:szCs w:val="28"/>
        </w:rPr>
        <w:t xml:space="preserve"> </w:t>
      </w:r>
      <w:r w:rsidR="00800D6B">
        <w:rPr>
          <w:color w:val="000000"/>
          <w:sz w:val="28"/>
          <w:szCs w:val="20"/>
        </w:rPr>
        <w:t>Администрация Михайловского сельского поселения</w:t>
      </w:r>
      <w:r w:rsidR="00800D6B" w:rsidRPr="004236E5">
        <w:rPr>
          <w:color w:val="000000"/>
          <w:sz w:val="28"/>
          <w:szCs w:val="20"/>
        </w:rPr>
        <w:t>:</w:t>
      </w:r>
      <w:r w:rsidR="00800D6B" w:rsidRPr="00800D6B">
        <w:rPr>
          <w:sz w:val="28"/>
          <w:szCs w:val="28"/>
        </w:rPr>
        <w:t xml:space="preserve"> </w:t>
      </w:r>
    </w:p>
    <w:p w:rsidR="00A80A37" w:rsidRPr="00407BCB" w:rsidRDefault="004236E5" w:rsidP="00A80A37">
      <w:pPr>
        <w:jc w:val="center"/>
        <w:rPr>
          <w:sz w:val="28"/>
          <w:szCs w:val="28"/>
        </w:rPr>
      </w:pPr>
      <w:r w:rsidRPr="004236E5">
        <w:rPr>
          <w:color w:val="000000"/>
          <w:sz w:val="28"/>
          <w:szCs w:val="20"/>
        </w:rPr>
        <w:t>ПОСТАНОВЛЯЕТ</w:t>
      </w:r>
      <w:r w:rsidR="00A80A37" w:rsidRPr="00407BCB">
        <w:rPr>
          <w:sz w:val="28"/>
          <w:szCs w:val="28"/>
        </w:rPr>
        <w:t>:</w:t>
      </w:r>
    </w:p>
    <w:p w:rsidR="00407BCB" w:rsidRPr="005A71FD" w:rsidRDefault="00407BCB" w:rsidP="00A80A37">
      <w:pPr>
        <w:jc w:val="center"/>
        <w:rPr>
          <w:sz w:val="20"/>
          <w:szCs w:val="20"/>
          <w:highlight w:val="yellow"/>
        </w:rPr>
      </w:pPr>
    </w:p>
    <w:p w:rsidR="008D2982" w:rsidRDefault="001307E6" w:rsidP="008D2982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1. </w:t>
      </w:r>
      <w:proofErr w:type="gramStart"/>
      <w:r w:rsidR="008A04CD">
        <w:rPr>
          <w:sz w:val="28"/>
          <w:szCs w:val="28"/>
        </w:rPr>
        <w:t xml:space="preserve">Внести </w:t>
      </w:r>
      <w:r w:rsidR="006325BE">
        <w:rPr>
          <w:sz w:val="28"/>
          <w:szCs w:val="28"/>
        </w:rPr>
        <w:t xml:space="preserve">следующие </w:t>
      </w:r>
      <w:r w:rsidR="008A04CD">
        <w:rPr>
          <w:sz w:val="28"/>
          <w:szCs w:val="28"/>
        </w:rPr>
        <w:t>изменения в постановление Администрации Михайловского се</w:t>
      </w:r>
      <w:r w:rsidR="008D2982">
        <w:rPr>
          <w:sz w:val="28"/>
          <w:szCs w:val="28"/>
        </w:rPr>
        <w:t>льского поселения от 14.03.2024 №32 «Об у</w:t>
      </w:r>
      <w:r w:rsidR="008D2982">
        <w:rPr>
          <w:sz w:val="28"/>
          <w:szCs w:val="20"/>
        </w:rPr>
        <w:t>тверждении</w:t>
      </w:r>
      <w:r w:rsidR="00800D6B" w:rsidRPr="00800D6B">
        <w:rPr>
          <w:sz w:val="28"/>
          <w:szCs w:val="20"/>
        </w:rPr>
        <w:t xml:space="preserve"> Положени</w:t>
      </w:r>
      <w:r w:rsidR="008D2982">
        <w:rPr>
          <w:sz w:val="28"/>
          <w:szCs w:val="20"/>
        </w:rPr>
        <w:t>я</w:t>
      </w:r>
      <w:r w:rsidR="00800D6B" w:rsidRPr="00800D6B">
        <w:rPr>
          <w:sz w:val="28"/>
          <w:szCs w:val="20"/>
        </w:rPr>
        <w:t xml:space="preserve"> о порядке предоставления из бюджета </w:t>
      </w:r>
      <w:r w:rsidR="00800D6B">
        <w:rPr>
          <w:sz w:val="28"/>
          <w:szCs w:val="20"/>
        </w:rPr>
        <w:t>Михайловского</w:t>
      </w:r>
      <w:r w:rsidR="00800D6B" w:rsidRPr="00800D6B">
        <w:rPr>
          <w:sz w:val="28"/>
          <w:szCs w:val="20"/>
        </w:rPr>
        <w:t xml:space="preserve"> сельского поселения субсидии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 w:rsidR="008D2982">
        <w:rPr>
          <w:sz w:val="28"/>
          <w:szCs w:val="20"/>
        </w:rPr>
        <w:t>»</w:t>
      </w:r>
      <w:r w:rsidR="006325BE">
        <w:rPr>
          <w:sz w:val="28"/>
          <w:szCs w:val="20"/>
        </w:rPr>
        <w:t xml:space="preserve"> </w:t>
      </w:r>
      <w:r w:rsidR="008D2982" w:rsidRPr="008D2982">
        <w:rPr>
          <w:rFonts w:eastAsia="Calibri"/>
          <w:bCs/>
          <w:sz w:val="28"/>
          <w:szCs w:val="28"/>
          <w:lang w:eastAsia="en-US"/>
        </w:rPr>
        <w:t>согласно п</w:t>
      </w:r>
      <w:r w:rsidR="008D2982" w:rsidRPr="008D2982">
        <w:rPr>
          <w:sz w:val="28"/>
          <w:szCs w:val="28"/>
        </w:rPr>
        <w:t>риложению к настоящему постановлению.</w:t>
      </w:r>
      <w:proofErr w:type="gramEnd"/>
    </w:p>
    <w:p w:rsidR="001307E6" w:rsidRDefault="001307E6" w:rsidP="00130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307E6">
        <w:rPr>
          <w:sz w:val="28"/>
          <w:szCs w:val="28"/>
        </w:rPr>
        <w:t>Настоящее постановление вступает в законную силу со дня его подписания.</w:t>
      </w:r>
    </w:p>
    <w:p w:rsidR="005A71FD" w:rsidRDefault="008D2982" w:rsidP="00130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07E6" w:rsidRPr="001307E6">
        <w:rPr>
          <w:sz w:val="28"/>
          <w:szCs w:val="28"/>
        </w:rPr>
        <w:t xml:space="preserve">. </w:t>
      </w:r>
      <w:proofErr w:type="gramStart"/>
      <w:r w:rsidR="001307E6" w:rsidRPr="001307E6">
        <w:rPr>
          <w:sz w:val="28"/>
          <w:szCs w:val="28"/>
        </w:rPr>
        <w:t>Контроль за</w:t>
      </w:r>
      <w:proofErr w:type="gramEnd"/>
      <w:r w:rsidR="001307E6" w:rsidRPr="001307E6">
        <w:rPr>
          <w:sz w:val="28"/>
          <w:szCs w:val="28"/>
        </w:rPr>
        <w:t xml:space="preserve"> выполнением постановления оставляю за собой</w:t>
      </w:r>
      <w:r w:rsidR="005A71FD">
        <w:rPr>
          <w:sz w:val="28"/>
          <w:szCs w:val="28"/>
        </w:rPr>
        <w:t>.</w:t>
      </w:r>
    </w:p>
    <w:p w:rsidR="00407BCB" w:rsidRDefault="00407BCB" w:rsidP="00407BCB">
      <w:pPr>
        <w:pStyle w:val="a6"/>
        <w:tabs>
          <w:tab w:val="left" w:pos="708"/>
        </w:tabs>
        <w:ind w:firstLine="540"/>
        <w:rPr>
          <w:sz w:val="20"/>
          <w:szCs w:val="20"/>
        </w:rPr>
      </w:pPr>
    </w:p>
    <w:p w:rsidR="005A71FD" w:rsidRPr="005A71FD" w:rsidRDefault="005A71FD" w:rsidP="00407BCB">
      <w:pPr>
        <w:pStyle w:val="a6"/>
        <w:tabs>
          <w:tab w:val="left" w:pos="708"/>
        </w:tabs>
        <w:ind w:firstLine="540"/>
        <w:rPr>
          <w:sz w:val="20"/>
          <w:szCs w:val="20"/>
        </w:rPr>
      </w:pPr>
    </w:p>
    <w:p w:rsidR="00A80869" w:rsidRDefault="00166BD3" w:rsidP="007F2A07">
      <w:pPr>
        <w:ind w:firstLine="567"/>
        <w:jc w:val="both"/>
        <w:rPr>
          <w:sz w:val="28"/>
          <w:szCs w:val="28"/>
        </w:rPr>
      </w:pPr>
      <w:r w:rsidRPr="00407BCB">
        <w:rPr>
          <w:sz w:val="28"/>
          <w:szCs w:val="28"/>
        </w:rPr>
        <w:t xml:space="preserve">Глава </w:t>
      </w:r>
      <w:r w:rsidR="00A80869">
        <w:rPr>
          <w:sz w:val="28"/>
          <w:szCs w:val="28"/>
        </w:rPr>
        <w:t xml:space="preserve">Администрации </w:t>
      </w:r>
    </w:p>
    <w:p w:rsidR="00694353" w:rsidRDefault="00D61445" w:rsidP="001307E6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1307E6">
        <w:rPr>
          <w:sz w:val="28"/>
          <w:szCs w:val="28"/>
        </w:rPr>
        <w:t xml:space="preserve"> </w:t>
      </w:r>
      <w:r w:rsidR="00134528" w:rsidRPr="00407BCB">
        <w:rPr>
          <w:sz w:val="28"/>
          <w:szCs w:val="28"/>
        </w:rPr>
        <w:t xml:space="preserve">сельского поселения             </w:t>
      </w:r>
      <w:r w:rsidR="001307E6">
        <w:rPr>
          <w:sz w:val="28"/>
          <w:szCs w:val="28"/>
        </w:rPr>
        <w:t xml:space="preserve">                    </w:t>
      </w:r>
      <w:r w:rsidR="00134528" w:rsidRPr="00407BCB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6C61C2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6C61C2">
        <w:rPr>
          <w:sz w:val="28"/>
          <w:szCs w:val="28"/>
        </w:rPr>
        <w:t xml:space="preserve">. </w:t>
      </w:r>
      <w:r>
        <w:rPr>
          <w:sz w:val="28"/>
          <w:szCs w:val="28"/>
        </w:rPr>
        <w:t>Дубравина</w:t>
      </w:r>
    </w:p>
    <w:p w:rsidR="00D06E5D" w:rsidRDefault="00D06E5D" w:rsidP="005A71FD">
      <w:pPr>
        <w:ind w:right="423" w:firstLine="720"/>
        <w:jc w:val="both"/>
        <w:rPr>
          <w:sz w:val="28"/>
          <w:szCs w:val="28"/>
        </w:rPr>
      </w:pPr>
    </w:p>
    <w:p w:rsidR="00D06E5D" w:rsidRDefault="00D06E5D" w:rsidP="005A71FD">
      <w:pPr>
        <w:ind w:right="423" w:firstLine="720"/>
        <w:jc w:val="both"/>
        <w:rPr>
          <w:sz w:val="28"/>
          <w:szCs w:val="28"/>
        </w:rPr>
      </w:pPr>
    </w:p>
    <w:p w:rsidR="00D06E5D" w:rsidRDefault="00D06E5D" w:rsidP="00D06E5D">
      <w:pPr>
        <w:ind w:left="5529"/>
        <w:rPr>
          <w:sz w:val="28"/>
          <w:szCs w:val="28"/>
        </w:rPr>
      </w:pPr>
    </w:p>
    <w:p w:rsidR="006C61C2" w:rsidRDefault="006C61C2" w:rsidP="00D06E5D">
      <w:pPr>
        <w:ind w:left="5529"/>
        <w:jc w:val="right"/>
      </w:pPr>
    </w:p>
    <w:p w:rsidR="006C61C2" w:rsidRDefault="006C61C2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B1368" w:rsidRDefault="001B1368" w:rsidP="00D06E5D">
      <w:pPr>
        <w:ind w:left="5529"/>
        <w:jc w:val="right"/>
      </w:pPr>
    </w:p>
    <w:p w:rsidR="001B1368" w:rsidRDefault="001B1368" w:rsidP="00D06E5D">
      <w:pPr>
        <w:ind w:left="5529"/>
        <w:jc w:val="right"/>
      </w:pPr>
    </w:p>
    <w:p w:rsidR="00772AED" w:rsidRDefault="00772AED" w:rsidP="00D06E5D">
      <w:pPr>
        <w:ind w:left="5529"/>
        <w:jc w:val="right"/>
      </w:pPr>
    </w:p>
    <w:p w:rsidR="00772AED" w:rsidRDefault="00772AED" w:rsidP="00D06E5D">
      <w:pPr>
        <w:ind w:left="5529"/>
        <w:jc w:val="right"/>
      </w:pPr>
    </w:p>
    <w:p w:rsidR="00772AED" w:rsidRDefault="00772AED" w:rsidP="00D06E5D">
      <w:pPr>
        <w:ind w:left="5529"/>
        <w:jc w:val="right"/>
      </w:pPr>
    </w:p>
    <w:p w:rsidR="00772AED" w:rsidRDefault="00772AED" w:rsidP="00D06E5D">
      <w:pPr>
        <w:ind w:left="5529"/>
        <w:jc w:val="right"/>
      </w:pPr>
    </w:p>
    <w:p w:rsidR="00772AED" w:rsidRDefault="00772AED" w:rsidP="00D06E5D">
      <w:pPr>
        <w:ind w:left="5529"/>
        <w:jc w:val="right"/>
      </w:pPr>
    </w:p>
    <w:p w:rsidR="00772AED" w:rsidRDefault="00772AED" w:rsidP="00D06E5D">
      <w:pPr>
        <w:ind w:left="5529"/>
        <w:jc w:val="right"/>
      </w:pPr>
    </w:p>
    <w:p w:rsidR="00772AED" w:rsidRDefault="00772AED" w:rsidP="00D06E5D">
      <w:pPr>
        <w:ind w:left="5529"/>
        <w:jc w:val="right"/>
      </w:pPr>
    </w:p>
    <w:p w:rsidR="00772AED" w:rsidRDefault="00772AED" w:rsidP="00D06E5D">
      <w:pPr>
        <w:ind w:left="5529"/>
        <w:jc w:val="right"/>
      </w:pPr>
    </w:p>
    <w:p w:rsidR="00772AED" w:rsidRDefault="00772AED" w:rsidP="00D06E5D">
      <w:pPr>
        <w:ind w:left="5529"/>
        <w:jc w:val="right"/>
      </w:pPr>
    </w:p>
    <w:p w:rsidR="001B1368" w:rsidRDefault="001B1368" w:rsidP="00D06E5D">
      <w:pPr>
        <w:ind w:left="5529"/>
        <w:jc w:val="right"/>
      </w:pPr>
    </w:p>
    <w:p w:rsidR="001B1368" w:rsidRDefault="001B1368" w:rsidP="00D06E5D">
      <w:pPr>
        <w:ind w:left="5529"/>
        <w:jc w:val="right"/>
      </w:pPr>
    </w:p>
    <w:p w:rsidR="001B1368" w:rsidRDefault="001B1368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D740F6" w:rsidRDefault="00D740F6" w:rsidP="00D06E5D">
      <w:pPr>
        <w:ind w:left="5529"/>
        <w:jc w:val="right"/>
      </w:pPr>
    </w:p>
    <w:p w:rsidR="00D740F6" w:rsidRDefault="00D740F6" w:rsidP="00D06E5D">
      <w:pPr>
        <w:ind w:left="5529"/>
        <w:jc w:val="right"/>
      </w:pPr>
    </w:p>
    <w:p w:rsidR="00D740F6" w:rsidRDefault="00D740F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D06E5D" w:rsidRPr="00E03727" w:rsidRDefault="00D06E5D" w:rsidP="00D06E5D">
      <w:pPr>
        <w:ind w:left="5529"/>
        <w:jc w:val="right"/>
      </w:pPr>
      <w:r w:rsidRPr="00E03727">
        <w:lastRenderedPageBreak/>
        <w:t xml:space="preserve">Приложение </w:t>
      </w:r>
    </w:p>
    <w:p w:rsidR="00D06E5D" w:rsidRPr="00E03727" w:rsidRDefault="00D06E5D" w:rsidP="00D06E5D">
      <w:pPr>
        <w:ind w:left="5529"/>
        <w:jc w:val="right"/>
      </w:pPr>
      <w:r w:rsidRPr="00E03727">
        <w:t>к постановлению Администрации</w:t>
      </w:r>
    </w:p>
    <w:p w:rsidR="00D06E5D" w:rsidRPr="00E03727" w:rsidRDefault="002C3B2D" w:rsidP="00D06E5D">
      <w:pPr>
        <w:ind w:left="5529"/>
        <w:jc w:val="right"/>
      </w:pPr>
      <w:r w:rsidRPr="00E03727">
        <w:t>Михайловского</w:t>
      </w:r>
      <w:r w:rsidR="00D06E5D" w:rsidRPr="00E03727">
        <w:t xml:space="preserve"> сельского поселения</w:t>
      </w:r>
    </w:p>
    <w:p w:rsidR="00D06E5D" w:rsidRPr="00D06E5D" w:rsidRDefault="006C61C2" w:rsidP="00E03727">
      <w:pPr>
        <w:ind w:left="5529"/>
        <w:jc w:val="right"/>
      </w:pPr>
      <w:r w:rsidRPr="00E03727">
        <w:t xml:space="preserve">от </w:t>
      </w:r>
      <w:r w:rsidR="006325BE">
        <w:t>2</w:t>
      </w:r>
      <w:r w:rsidR="00F928DC">
        <w:t>0</w:t>
      </w:r>
      <w:r w:rsidR="00D06E5D" w:rsidRPr="00E03727">
        <w:t>.0</w:t>
      </w:r>
      <w:r w:rsidR="00F928DC">
        <w:t>6</w:t>
      </w:r>
      <w:r w:rsidR="00D06E5D" w:rsidRPr="00E03727">
        <w:t>.202</w:t>
      </w:r>
      <w:r w:rsidR="00800D6B">
        <w:t>4</w:t>
      </w:r>
      <w:r w:rsidR="00E03727" w:rsidRPr="00E03727">
        <w:t xml:space="preserve">  </w:t>
      </w:r>
      <w:r w:rsidR="00D06E5D" w:rsidRPr="00E03727">
        <w:t>№</w:t>
      </w:r>
      <w:r w:rsidR="00E03727" w:rsidRPr="00E03727">
        <w:t xml:space="preserve"> </w:t>
      </w:r>
      <w:r w:rsidR="00F928DC">
        <w:t>7</w:t>
      </w:r>
      <w:r w:rsidR="006325BE">
        <w:t>6</w:t>
      </w:r>
      <w:bookmarkStart w:id="0" w:name="_GoBack"/>
      <w:bookmarkEnd w:id="0"/>
    </w:p>
    <w:p w:rsidR="00D06E5D" w:rsidRPr="00D06E5D" w:rsidRDefault="00D06E5D" w:rsidP="00D06E5D">
      <w:pPr>
        <w:ind w:left="5812"/>
        <w:jc w:val="both"/>
        <w:rPr>
          <w:sz w:val="28"/>
          <w:szCs w:val="28"/>
        </w:rPr>
      </w:pPr>
    </w:p>
    <w:p w:rsidR="006325BE" w:rsidRPr="006325BE" w:rsidRDefault="006325BE" w:rsidP="006325B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325BE">
        <w:rPr>
          <w:kern w:val="2"/>
          <w:sz w:val="28"/>
          <w:szCs w:val="28"/>
        </w:rPr>
        <w:t>ИЗМЕНЕНИЯ,</w:t>
      </w:r>
    </w:p>
    <w:p w:rsidR="006325BE" w:rsidRPr="006325BE" w:rsidRDefault="006325BE" w:rsidP="006325B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325BE">
        <w:rPr>
          <w:kern w:val="2"/>
          <w:sz w:val="28"/>
          <w:szCs w:val="28"/>
        </w:rPr>
        <w:t xml:space="preserve">вносимые в постановление Администрации Михайловского сельского поселения от </w:t>
      </w:r>
      <w:r>
        <w:rPr>
          <w:kern w:val="2"/>
          <w:sz w:val="28"/>
          <w:szCs w:val="28"/>
        </w:rPr>
        <w:t>14</w:t>
      </w:r>
      <w:r w:rsidRPr="006325BE">
        <w:rPr>
          <w:kern w:val="2"/>
          <w:sz w:val="28"/>
          <w:szCs w:val="28"/>
        </w:rPr>
        <w:t>.0</w:t>
      </w:r>
      <w:r>
        <w:rPr>
          <w:kern w:val="2"/>
          <w:sz w:val="28"/>
          <w:szCs w:val="28"/>
        </w:rPr>
        <w:t>3.2024</w:t>
      </w:r>
      <w:r w:rsidRPr="006325BE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32</w:t>
      </w:r>
      <w:r w:rsidRPr="006325BE">
        <w:rPr>
          <w:kern w:val="2"/>
          <w:sz w:val="28"/>
          <w:szCs w:val="28"/>
        </w:rPr>
        <w:t xml:space="preserve"> «</w:t>
      </w:r>
      <w:r w:rsidRPr="006325BE">
        <w:rPr>
          <w:bCs/>
          <w:sz w:val="28"/>
          <w:szCs w:val="28"/>
        </w:rPr>
        <w:t xml:space="preserve">Об утверждении Положения о порядке предоставления субсидии на возмещение предприятиям </w:t>
      </w:r>
      <w:proofErr w:type="gramStart"/>
      <w:r w:rsidRPr="006325BE">
        <w:rPr>
          <w:bCs/>
          <w:sz w:val="28"/>
          <w:szCs w:val="28"/>
        </w:rPr>
        <w:t>жилищно- коммунального</w:t>
      </w:r>
      <w:proofErr w:type="gramEnd"/>
      <w:r w:rsidRPr="006325BE">
        <w:rPr>
          <w:bCs/>
          <w:sz w:val="28"/>
          <w:szCs w:val="28"/>
        </w:rPr>
        <w:t xml:space="preserve">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 w:rsidRPr="006325BE">
        <w:rPr>
          <w:kern w:val="2"/>
          <w:sz w:val="28"/>
          <w:szCs w:val="28"/>
        </w:rPr>
        <w:t>»</w:t>
      </w:r>
    </w:p>
    <w:p w:rsidR="006325BE" w:rsidRPr="006325BE" w:rsidRDefault="006325BE" w:rsidP="006325B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05F40" w:rsidRDefault="00805F40" w:rsidP="00CA23AB">
      <w:pPr>
        <w:pStyle w:val="ad"/>
        <w:ind w:left="360"/>
        <w:jc w:val="center"/>
        <w:rPr>
          <w:b/>
          <w:sz w:val="28"/>
          <w:szCs w:val="28"/>
        </w:rPr>
      </w:pPr>
    </w:p>
    <w:p w:rsidR="006325BE" w:rsidRDefault="006325BE" w:rsidP="006325BE">
      <w:pPr>
        <w:pStyle w:val="ad"/>
        <w:ind w:left="360"/>
        <w:rPr>
          <w:b/>
          <w:sz w:val="28"/>
          <w:szCs w:val="28"/>
        </w:rPr>
      </w:pPr>
    </w:p>
    <w:p w:rsidR="006325BE" w:rsidRDefault="006325BE" w:rsidP="006325BE">
      <w:pPr>
        <w:widowControl w:val="0"/>
        <w:ind w:firstLine="86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 П</w:t>
      </w:r>
      <w:r w:rsidRPr="006325BE">
        <w:rPr>
          <w:rFonts w:eastAsia="Calibri"/>
          <w:sz w:val="28"/>
          <w:szCs w:val="28"/>
          <w:lang w:eastAsia="en-US"/>
        </w:rPr>
        <w:t xml:space="preserve">одпункт </w:t>
      </w:r>
      <w:r>
        <w:rPr>
          <w:rFonts w:eastAsia="Calibri"/>
          <w:sz w:val="28"/>
          <w:szCs w:val="28"/>
          <w:lang w:eastAsia="en-US"/>
        </w:rPr>
        <w:t>3</w:t>
      </w:r>
      <w:r w:rsidRPr="006325BE">
        <w:rPr>
          <w:rFonts w:eastAsia="Calibri"/>
          <w:sz w:val="28"/>
          <w:szCs w:val="28"/>
          <w:lang w:eastAsia="en-US"/>
        </w:rPr>
        <w:t xml:space="preserve">.1 пункта </w:t>
      </w:r>
      <w:r>
        <w:rPr>
          <w:rFonts w:eastAsia="Calibri"/>
          <w:sz w:val="28"/>
          <w:szCs w:val="28"/>
          <w:lang w:eastAsia="en-US"/>
        </w:rPr>
        <w:t>3 изложить в следующей редакции:</w:t>
      </w:r>
    </w:p>
    <w:p w:rsidR="006325BE" w:rsidRPr="006325BE" w:rsidRDefault="006325BE" w:rsidP="006325BE">
      <w:pPr>
        <w:pStyle w:val="ad"/>
        <w:ind w:left="360"/>
        <w:rPr>
          <w:sz w:val="28"/>
          <w:szCs w:val="28"/>
        </w:rPr>
      </w:pPr>
    </w:p>
    <w:p w:rsidR="006325BE" w:rsidRPr="00D740F6" w:rsidRDefault="006325BE" w:rsidP="006325BE">
      <w:pPr>
        <w:widowControl w:val="0"/>
        <w:tabs>
          <w:tab w:val="left" w:pos="1413"/>
        </w:tabs>
        <w:ind w:left="405"/>
        <w:rPr>
          <w:rFonts w:eastAsia="Calibri"/>
          <w:sz w:val="28"/>
          <w:szCs w:val="28"/>
          <w:lang/>
        </w:rPr>
      </w:pPr>
      <w:r>
        <w:rPr>
          <w:rFonts w:eastAsia="Calibri"/>
          <w:sz w:val="28"/>
          <w:szCs w:val="28"/>
          <w:lang/>
        </w:rPr>
        <w:t>«</w:t>
      </w:r>
      <w:r w:rsidRPr="00D740F6">
        <w:rPr>
          <w:rFonts w:eastAsia="Calibri"/>
          <w:sz w:val="28"/>
          <w:szCs w:val="28"/>
          <w:lang/>
        </w:rPr>
        <w:t>3.1. Расчет размера субсидии осуществляется по формуле:</w:t>
      </w:r>
    </w:p>
    <w:p w:rsidR="006325BE" w:rsidRPr="00D740F6" w:rsidRDefault="006325BE" w:rsidP="006325BE">
      <w:pPr>
        <w:widowControl w:val="0"/>
        <w:jc w:val="center"/>
        <w:rPr>
          <w:rFonts w:eastAsia="Calibri"/>
          <w:sz w:val="28"/>
          <w:szCs w:val="28"/>
          <w:lang/>
        </w:rPr>
      </w:pPr>
      <w:r w:rsidRPr="00D740F6">
        <w:rPr>
          <w:rFonts w:eastAsia="Calibri"/>
          <w:sz w:val="28"/>
          <w:szCs w:val="28"/>
          <w:lang/>
        </w:rPr>
        <w:t>С = (</w:t>
      </w:r>
      <w:proofErr w:type="spellStart"/>
      <w:r w:rsidRPr="00D740F6">
        <w:rPr>
          <w:rFonts w:eastAsia="Calibri"/>
          <w:sz w:val="28"/>
          <w:szCs w:val="28"/>
          <w:lang/>
        </w:rPr>
        <w:t>Тутн</w:t>
      </w:r>
      <w:proofErr w:type="spellEnd"/>
      <w:r w:rsidRPr="00D740F6">
        <w:rPr>
          <w:rFonts w:eastAsia="Calibri"/>
          <w:sz w:val="28"/>
          <w:szCs w:val="28"/>
          <w:lang/>
        </w:rPr>
        <w:t xml:space="preserve"> - </w:t>
      </w:r>
      <w:proofErr w:type="spellStart"/>
      <w:r w:rsidRPr="00D740F6">
        <w:rPr>
          <w:rFonts w:eastAsia="Calibri"/>
          <w:sz w:val="28"/>
          <w:szCs w:val="28"/>
          <w:lang/>
        </w:rPr>
        <w:t>Рпл.гр</w:t>
      </w:r>
      <w:proofErr w:type="spellEnd"/>
      <w:r w:rsidRPr="00D740F6">
        <w:rPr>
          <w:rFonts w:eastAsia="Calibri"/>
          <w:sz w:val="28"/>
          <w:szCs w:val="28"/>
          <w:lang/>
        </w:rPr>
        <w:t xml:space="preserve">.) </w:t>
      </w:r>
      <w:proofErr w:type="spellStart"/>
      <w:r w:rsidRPr="00D740F6">
        <w:rPr>
          <w:rFonts w:eastAsia="Calibri"/>
          <w:sz w:val="28"/>
          <w:szCs w:val="28"/>
          <w:lang/>
        </w:rPr>
        <w:t>х</w:t>
      </w:r>
      <w:proofErr w:type="spellEnd"/>
      <w:r w:rsidRPr="00D740F6">
        <w:rPr>
          <w:rFonts w:eastAsia="Calibri"/>
          <w:sz w:val="28"/>
          <w:szCs w:val="28"/>
          <w:lang/>
        </w:rPr>
        <w:t xml:space="preserve"> </w:t>
      </w:r>
      <w:proofErr w:type="spellStart"/>
      <w:r w:rsidRPr="00D740F6">
        <w:rPr>
          <w:rFonts w:eastAsia="Calibri"/>
          <w:sz w:val="28"/>
          <w:szCs w:val="28"/>
          <w:lang/>
        </w:rPr>
        <w:t>Уп.ком.уел</w:t>
      </w:r>
      <w:proofErr w:type="spellEnd"/>
      <w:r w:rsidRPr="00D740F6">
        <w:rPr>
          <w:rFonts w:eastAsia="Calibri"/>
          <w:sz w:val="28"/>
          <w:szCs w:val="28"/>
          <w:lang/>
        </w:rPr>
        <w:t xml:space="preserve">. </w:t>
      </w:r>
      <w:proofErr w:type="spellStart"/>
      <w:r w:rsidRPr="00D740F6">
        <w:rPr>
          <w:rFonts w:eastAsia="Calibri"/>
          <w:sz w:val="28"/>
          <w:szCs w:val="28"/>
          <w:lang/>
        </w:rPr>
        <w:t>х</w:t>
      </w:r>
      <w:proofErr w:type="spellEnd"/>
      <w:r w:rsidRPr="00D740F6">
        <w:rPr>
          <w:rFonts w:eastAsia="Calibri"/>
          <w:sz w:val="28"/>
          <w:szCs w:val="28"/>
          <w:lang/>
        </w:rPr>
        <w:t xml:space="preserve"> </w:t>
      </w:r>
      <w:proofErr w:type="spellStart"/>
      <w:r w:rsidRPr="00D740F6">
        <w:rPr>
          <w:rFonts w:eastAsia="Calibri"/>
          <w:sz w:val="28"/>
          <w:szCs w:val="28"/>
          <w:lang/>
        </w:rPr>
        <w:t>Усоф.об.б</w:t>
      </w:r>
      <w:proofErr w:type="spellEnd"/>
      <w:r w:rsidRPr="00D740F6">
        <w:rPr>
          <w:rFonts w:eastAsia="Calibri"/>
          <w:sz w:val="28"/>
          <w:szCs w:val="28"/>
          <w:lang/>
        </w:rPr>
        <w:t>. /100 +</w:t>
      </w:r>
    </w:p>
    <w:p w:rsidR="006325BE" w:rsidRPr="00D740F6" w:rsidRDefault="006325BE" w:rsidP="006325BE">
      <w:pPr>
        <w:widowControl w:val="0"/>
        <w:spacing w:after="320"/>
        <w:jc w:val="center"/>
        <w:rPr>
          <w:rFonts w:eastAsia="Calibri"/>
          <w:sz w:val="28"/>
          <w:szCs w:val="28"/>
          <w:lang/>
        </w:rPr>
      </w:pPr>
      <w:r w:rsidRPr="00D740F6">
        <w:rPr>
          <w:rFonts w:eastAsia="Calibri"/>
          <w:sz w:val="28"/>
          <w:szCs w:val="28"/>
          <w:lang/>
        </w:rPr>
        <w:t>+ (</w:t>
      </w:r>
      <w:proofErr w:type="spellStart"/>
      <w:r w:rsidRPr="00D740F6">
        <w:rPr>
          <w:rFonts w:eastAsia="Calibri"/>
          <w:sz w:val="28"/>
          <w:szCs w:val="28"/>
          <w:lang/>
        </w:rPr>
        <w:t>Тутн</w:t>
      </w:r>
      <w:proofErr w:type="spellEnd"/>
      <w:r w:rsidRPr="00D740F6">
        <w:rPr>
          <w:rFonts w:eastAsia="Calibri"/>
          <w:sz w:val="28"/>
          <w:szCs w:val="28"/>
          <w:lang/>
        </w:rPr>
        <w:t xml:space="preserve"> - </w:t>
      </w:r>
      <w:proofErr w:type="spellStart"/>
      <w:r w:rsidRPr="00D740F6">
        <w:rPr>
          <w:rFonts w:eastAsia="Calibri"/>
          <w:sz w:val="28"/>
          <w:szCs w:val="28"/>
          <w:lang/>
        </w:rPr>
        <w:t>Рпл.гр</w:t>
      </w:r>
      <w:proofErr w:type="spellEnd"/>
      <w:r w:rsidRPr="00D740F6">
        <w:rPr>
          <w:rFonts w:eastAsia="Calibri"/>
          <w:sz w:val="28"/>
          <w:szCs w:val="28"/>
          <w:lang/>
        </w:rPr>
        <w:t xml:space="preserve">.) </w:t>
      </w:r>
      <w:proofErr w:type="spellStart"/>
      <w:r w:rsidRPr="00D740F6">
        <w:rPr>
          <w:rFonts w:eastAsia="Calibri"/>
          <w:sz w:val="28"/>
          <w:szCs w:val="28"/>
          <w:lang/>
        </w:rPr>
        <w:t>х</w:t>
      </w:r>
      <w:proofErr w:type="spellEnd"/>
      <w:r w:rsidRPr="00D740F6">
        <w:rPr>
          <w:rFonts w:eastAsia="Calibri"/>
          <w:sz w:val="28"/>
          <w:szCs w:val="28"/>
          <w:lang/>
        </w:rPr>
        <w:t xml:space="preserve"> </w:t>
      </w:r>
      <w:proofErr w:type="spellStart"/>
      <w:r w:rsidRPr="00D740F6">
        <w:rPr>
          <w:rFonts w:eastAsia="Calibri"/>
          <w:sz w:val="28"/>
          <w:szCs w:val="28"/>
          <w:lang/>
        </w:rPr>
        <w:t>Уп.ком.уел</w:t>
      </w:r>
      <w:proofErr w:type="spellEnd"/>
      <w:r w:rsidRPr="00D740F6">
        <w:rPr>
          <w:rFonts w:eastAsia="Calibri"/>
          <w:sz w:val="28"/>
          <w:szCs w:val="28"/>
          <w:lang/>
        </w:rPr>
        <w:t xml:space="preserve">. </w:t>
      </w:r>
      <w:proofErr w:type="spellStart"/>
      <w:r w:rsidRPr="00D740F6">
        <w:rPr>
          <w:rFonts w:eastAsia="Calibri"/>
          <w:sz w:val="28"/>
          <w:szCs w:val="28"/>
          <w:lang/>
        </w:rPr>
        <w:t>х</w:t>
      </w:r>
      <w:proofErr w:type="spellEnd"/>
      <w:r w:rsidRPr="00D740F6">
        <w:rPr>
          <w:rFonts w:eastAsia="Calibri"/>
          <w:sz w:val="28"/>
          <w:szCs w:val="28"/>
          <w:lang/>
        </w:rPr>
        <w:t xml:space="preserve"> </w:t>
      </w:r>
      <w:proofErr w:type="spellStart"/>
      <w:r w:rsidRPr="00D740F6">
        <w:rPr>
          <w:rFonts w:eastAsia="Calibri"/>
          <w:sz w:val="28"/>
          <w:szCs w:val="28"/>
          <w:lang/>
        </w:rPr>
        <w:t>Усоф.м.б</w:t>
      </w:r>
      <w:proofErr w:type="spellEnd"/>
      <w:r w:rsidRPr="00D740F6">
        <w:rPr>
          <w:rFonts w:eastAsia="Calibri"/>
          <w:sz w:val="28"/>
          <w:szCs w:val="28"/>
          <w:lang/>
        </w:rPr>
        <w:t>.) /100,</w:t>
      </w:r>
    </w:p>
    <w:p w:rsidR="006325BE" w:rsidRPr="00D740F6" w:rsidRDefault="006325BE" w:rsidP="006325BE">
      <w:pPr>
        <w:widowControl w:val="0"/>
        <w:ind w:firstLine="860"/>
        <w:jc w:val="both"/>
        <w:rPr>
          <w:rFonts w:eastAsia="Calibri"/>
          <w:sz w:val="28"/>
          <w:szCs w:val="28"/>
          <w:lang/>
        </w:rPr>
      </w:pPr>
      <w:r w:rsidRPr="00D740F6">
        <w:rPr>
          <w:rFonts w:eastAsia="Calibri"/>
          <w:sz w:val="28"/>
          <w:szCs w:val="28"/>
          <w:lang/>
        </w:rPr>
        <w:t xml:space="preserve">где </w:t>
      </w:r>
      <w:proofErr w:type="spellStart"/>
      <w:r w:rsidRPr="00D740F6">
        <w:rPr>
          <w:rFonts w:eastAsia="Calibri"/>
          <w:sz w:val="28"/>
          <w:szCs w:val="28"/>
          <w:lang/>
        </w:rPr>
        <w:t>Тутн</w:t>
      </w:r>
      <w:proofErr w:type="spellEnd"/>
      <w:r w:rsidRPr="00D740F6">
        <w:rPr>
          <w:rFonts w:eastAsia="Calibri"/>
          <w:sz w:val="28"/>
          <w:szCs w:val="28"/>
          <w:lang/>
        </w:rPr>
        <w:t xml:space="preserve"> - установленный тариф для населения, согласно постановлению Региональной службы по тарифам Ростовской области;</w:t>
      </w:r>
    </w:p>
    <w:p w:rsidR="006325BE" w:rsidRPr="00D740F6" w:rsidRDefault="006325BE" w:rsidP="006325BE">
      <w:pPr>
        <w:widowControl w:val="0"/>
        <w:ind w:firstLine="860"/>
        <w:jc w:val="both"/>
        <w:rPr>
          <w:rFonts w:eastAsia="Calibri"/>
          <w:sz w:val="28"/>
          <w:szCs w:val="28"/>
          <w:lang/>
        </w:rPr>
      </w:pPr>
      <w:proofErr w:type="spellStart"/>
      <w:r w:rsidRPr="00D740F6">
        <w:rPr>
          <w:rFonts w:eastAsia="Calibri"/>
          <w:sz w:val="28"/>
          <w:szCs w:val="28"/>
          <w:lang/>
        </w:rPr>
        <w:t>Рпл.гр</w:t>
      </w:r>
      <w:proofErr w:type="spellEnd"/>
      <w:r w:rsidRPr="00D740F6">
        <w:rPr>
          <w:rFonts w:eastAsia="Calibri"/>
          <w:sz w:val="28"/>
          <w:szCs w:val="28"/>
          <w:lang/>
        </w:rPr>
        <w:t xml:space="preserve">. - размер платы граждан, установленный в соответствии с постановлением Администрации </w:t>
      </w:r>
      <w:r>
        <w:rPr>
          <w:rFonts w:eastAsia="Calibri"/>
          <w:sz w:val="28"/>
          <w:szCs w:val="28"/>
          <w:lang/>
        </w:rPr>
        <w:t xml:space="preserve">Михайловского </w:t>
      </w:r>
      <w:r w:rsidRPr="00D740F6">
        <w:rPr>
          <w:rFonts w:eastAsia="Calibri"/>
          <w:sz w:val="28"/>
          <w:szCs w:val="28"/>
          <w:lang/>
        </w:rPr>
        <w:t>сельского поселения;</w:t>
      </w:r>
    </w:p>
    <w:p w:rsidR="006325BE" w:rsidRPr="00D740F6" w:rsidRDefault="006325BE" w:rsidP="006325BE">
      <w:pPr>
        <w:widowControl w:val="0"/>
        <w:ind w:firstLine="862"/>
        <w:jc w:val="both"/>
        <w:rPr>
          <w:rFonts w:eastAsia="Calibri"/>
          <w:sz w:val="28"/>
          <w:szCs w:val="28"/>
          <w:lang/>
        </w:rPr>
      </w:pPr>
      <w:proofErr w:type="spellStart"/>
      <w:r w:rsidRPr="00D740F6">
        <w:rPr>
          <w:rFonts w:eastAsia="Calibri"/>
          <w:sz w:val="28"/>
          <w:szCs w:val="28"/>
          <w:lang/>
        </w:rPr>
        <w:t>Уп.ком.усл</w:t>
      </w:r>
      <w:proofErr w:type="spellEnd"/>
      <w:r w:rsidRPr="00D740F6">
        <w:rPr>
          <w:rFonts w:eastAsia="Calibri"/>
          <w:sz w:val="28"/>
          <w:szCs w:val="28"/>
          <w:lang/>
        </w:rPr>
        <w:t>. - объем потребления коммунальных услуг населением на текущий финансовый год;</w:t>
      </w:r>
    </w:p>
    <w:p w:rsidR="006325BE" w:rsidRPr="00D740F6" w:rsidRDefault="006325BE" w:rsidP="006325BE">
      <w:pPr>
        <w:widowControl w:val="0"/>
        <w:ind w:firstLine="862"/>
        <w:jc w:val="both"/>
        <w:rPr>
          <w:rFonts w:eastAsia="Calibri"/>
          <w:sz w:val="28"/>
          <w:szCs w:val="28"/>
          <w:lang/>
        </w:rPr>
      </w:pPr>
      <w:proofErr w:type="spellStart"/>
      <w:r w:rsidRPr="00D740F6">
        <w:rPr>
          <w:rFonts w:eastAsia="Calibri"/>
          <w:sz w:val="28"/>
          <w:szCs w:val="28"/>
          <w:lang/>
        </w:rPr>
        <w:t>Усоф.об.б</w:t>
      </w:r>
      <w:proofErr w:type="spellEnd"/>
      <w:r w:rsidRPr="00D740F6">
        <w:rPr>
          <w:rFonts w:eastAsia="Calibri"/>
          <w:sz w:val="28"/>
          <w:szCs w:val="28"/>
          <w:lang/>
        </w:rPr>
        <w:t xml:space="preserve">. - уровень софинансирования областного бюджета </w:t>
      </w:r>
      <w:r>
        <w:rPr>
          <w:rFonts w:eastAsia="Calibri"/>
          <w:sz w:val="28"/>
          <w:szCs w:val="28"/>
          <w:lang/>
        </w:rPr>
        <w:t>99</w:t>
      </w:r>
      <w:r w:rsidRPr="00D740F6">
        <w:rPr>
          <w:rFonts w:eastAsia="Calibri"/>
          <w:sz w:val="28"/>
          <w:szCs w:val="28"/>
          <w:lang/>
        </w:rPr>
        <w:t>,</w:t>
      </w:r>
      <w:r>
        <w:rPr>
          <w:rFonts w:eastAsia="Calibri"/>
          <w:sz w:val="28"/>
          <w:szCs w:val="28"/>
          <w:lang/>
        </w:rPr>
        <w:t>0</w:t>
      </w:r>
      <w:r w:rsidRPr="00D740F6">
        <w:rPr>
          <w:rFonts w:eastAsia="Calibri"/>
          <w:sz w:val="28"/>
          <w:szCs w:val="28"/>
          <w:lang/>
        </w:rPr>
        <w:t>%;</w:t>
      </w:r>
    </w:p>
    <w:p w:rsidR="006325BE" w:rsidRPr="00D740F6" w:rsidRDefault="006325BE" w:rsidP="006325BE">
      <w:pPr>
        <w:widowControl w:val="0"/>
        <w:ind w:firstLine="862"/>
        <w:jc w:val="both"/>
        <w:rPr>
          <w:rFonts w:eastAsia="Calibri"/>
          <w:sz w:val="28"/>
          <w:szCs w:val="28"/>
          <w:lang/>
        </w:rPr>
      </w:pPr>
      <w:proofErr w:type="spellStart"/>
      <w:r w:rsidRPr="00D740F6">
        <w:rPr>
          <w:rFonts w:eastAsia="Calibri"/>
          <w:sz w:val="28"/>
          <w:szCs w:val="28"/>
          <w:lang/>
        </w:rPr>
        <w:t>Усоф.м.б</w:t>
      </w:r>
      <w:proofErr w:type="spellEnd"/>
      <w:r w:rsidRPr="00D740F6">
        <w:rPr>
          <w:rFonts w:eastAsia="Calibri"/>
          <w:sz w:val="28"/>
          <w:szCs w:val="28"/>
          <w:lang/>
        </w:rPr>
        <w:t xml:space="preserve">. - уровень софинансирования местного бюджета </w:t>
      </w:r>
      <w:r>
        <w:rPr>
          <w:rFonts w:eastAsia="Calibri"/>
          <w:sz w:val="28"/>
          <w:szCs w:val="28"/>
          <w:lang/>
        </w:rPr>
        <w:t>1,0</w:t>
      </w:r>
      <w:r w:rsidRPr="00D740F6">
        <w:rPr>
          <w:rFonts w:eastAsia="Calibri"/>
          <w:sz w:val="28"/>
          <w:szCs w:val="28"/>
          <w:lang/>
        </w:rPr>
        <w:t xml:space="preserve"> %.</w:t>
      </w:r>
    </w:p>
    <w:p w:rsidR="006325BE" w:rsidRPr="00D740F6" w:rsidRDefault="006325BE" w:rsidP="006325BE">
      <w:pPr>
        <w:tabs>
          <w:tab w:val="right" w:pos="9356"/>
        </w:tabs>
        <w:jc w:val="both"/>
        <w:rPr>
          <w:sz w:val="28"/>
          <w:szCs w:val="28"/>
        </w:rPr>
      </w:pPr>
      <w:r w:rsidRPr="00D740F6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Михайловского сельского поселения</w:t>
      </w:r>
      <w:r w:rsidRPr="00D740F6">
        <w:rPr>
          <w:sz w:val="28"/>
          <w:szCs w:val="28"/>
        </w:rPr>
        <w:t xml:space="preserve"> заключает с МУП «КГТ» договор (соглашение) о предоставлении субсидий, который предусматривает:</w:t>
      </w:r>
    </w:p>
    <w:p w:rsidR="006325BE" w:rsidRPr="00D740F6" w:rsidRDefault="006325BE" w:rsidP="006325BE">
      <w:pPr>
        <w:tabs>
          <w:tab w:val="right" w:pos="9356"/>
        </w:tabs>
        <w:jc w:val="both"/>
        <w:rPr>
          <w:sz w:val="28"/>
          <w:szCs w:val="28"/>
        </w:rPr>
      </w:pPr>
      <w:r w:rsidRPr="00D740F6">
        <w:rPr>
          <w:sz w:val="28"/>
          <w:szCs w:val="28"/>
        </w:rPr>
        <w:t xml:space="preserve">    условие предоставления субсидий;</w:t>
      </w:r>
    </w:p>
    <w:p w:rsidR="006325BE" w:rsidRPr="00D740F6" w:rsidRDefault="006325BE" w:rsidP="006325BE">
      <w:pPr>
        <w:tabs>
          <w:tab w:val="right" w:pos="9356"/>
        </w:tabs>
        <w:jc w:val="both"/>
        <w:rPr>
          <w:sz w:val="28"/>
          <w:szCs w:val="28"/>
        </w:rPr>
      </w:pPr>
      <w:r w:rsidRPr="00D740F6">
        <w:rPr>
          <w:sz w:val="28"/>
          <w:szCs w:val="28"/>
        </w:rPr>
        <w:t xml:space="preserve">    порядок проведения проверок соблюдения получателем субсидии условий, установленных заключенным договором (соглашением), а также целей и условий;</w:t>
      </w:r>
    </w:p>
    <w:p w:rsidR="006325BE" w:rsidRPr="00D740F6" w:rsidRDefault="006325BE" w:rsidP="006325BE">
      <w:pPr>
        <w:tabs>
          <w:tab w:val="right" w:pos="9356"/>
        </w:tabs>
        <w:jc w:val="both"/>
        <w:rPr>
          <w:sz w:val="28"/>
          <w:szCs w:val="28"/>
        </w:rPr>
      </w:pPr>
      <w:r w:rsidRPr="00D740F6">
        <w:rPr>
          <w:sz w:val="28"/>
          <w:szCs w:val="28"/>
        </w:rPr>
        <w:t xml:space="preserve">    согласие получателей на осуществление главным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</w:t>
      </w:r>
      <w:proofErr w:type="gramStart"/>
      <w:r w:rsidRPr="00D740F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325BE" w:rsidRDefault="006325BE" w:rsidP="00CA23AB">
      <w:pPr>
        <w:pStyle w:val="ad"/>
        <w:ind w:left="360"/>
        <w:jc w:val="center"/>
        <w:rPr>
          <w:b/>
          <w:sz w:val="28"/>
          <w:szCs w:val="28"/>
        </w:rPr>
      </w:pPr>
    </w:p>
    <w:p w:rsidR="006325BE" w:rsidRDefault="006325BE" w:rsidP="00CA23AB">
      <w:pPr>
        <w:pStyle w:val="ad"/>
        <w:ind w:left="360"/>
        <w:jc w:val="center"/>
        <w:rPr>
          <w:b/>
          <w:sz w:val="28"/>
          <w:szCs w:val="28"/>
        </w:rPr>
      </w:pPr>
    </w:p>
    <w:sectPr w:rsidR="006325BE" w:rsidSect="006325BE">
      <w:footerReference w:type="default" r:id="rId9"/>
      <w:footerReference w:type="first" r:id="rId10"/>
      <w:pgSz w:w="11906" w:h="16838"/>
      <w:pgMar w:top="426" w:right="566" w:bottom="851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6E5" w:rsidRDefault="00FF16E5" w:rsidP="001B1368">
      <w:r>
        <w:separator/>
      </w:r>
    </w:p>
  </w:endnote>
  <w:endnote w:type="continuationSeparator" w:id="0">
    <w:p w:rsidR="00FF16E5" w:rsidRDefault="00FF16E5" w:rsidP="001B1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F6" w:rsidRDefault="00F7101E">
    <w:pPr>
      <w:pStyle w:val="af"/>
      <w:jc w:val="right"/>
    </w:pPr>
    <w:r>
      <w:fldChar w:fldCharType="begin"/>
    </w:r>
    <w:r w:rsidR="00D740F6">
      <w:instrText xml:space="preserve"> PAGE   \* MERGEFORMAT </w:instrText>
    </w:r>
    <w:r>
      <w:fldChar w:fldCharType="separate"/>
    </w:r>
    <w:r w:rsidR="002811C7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F6" w:rsidRDefault="00F7101E">
    <w:pPr>
      <w:pStyle w:val="af"/>
      <w:jc w:val="right"/>
    </w:pPr>
    <w:r>
      <w:fldChar w:fldCharType="begin"/>
    </w:r>
    <w:r w:rsidR="00D740F6">
      <w:instrText xml:space="preserve"> PAGE   \* MERGEFORMAT </w:instrText>
    </w:r>
    <w:r>
      <w:fldChar w:fldCharType="separate"/>
    </w:r>
    <w:r w:rsidR="00D740F6">
      <w:rPr>
        <w:noProof/>
      </w:rPr>
      <w:t>0</w:t>
    </w:r>
    <w:r>
      <w:fldChar w:fldCharType="end"/>
    </w:r>
  </w:p>
  <w:p w:rsidR="00D740F6" w:rsidRDefault="00D740F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6E5" w:rsidRDefault="00FF16E5" w:rsidP="001B1368">
      <w:r>
        <w:separator/>
      </w:r>
    </w:p>
  </w:footnote>
  <w:footnote w:type="continuationSeparator" w:id="0">
    <w:p w:rsidR="00FF16E5" w:rsidRDefault="00FF16E5" w:rsidP="001B1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807CD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>
    <w:nsid w:val="0A7D12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15F46D04"/>
    <w:multiLevelType w:val="multilevel"/>
    <w:tmpl w:val="0ED08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844AA0"/>
    <w:multiLevelType w:val="multilevel"/>
    <w:tmpl w:val="86E0C594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2">
    <w:nsid w:val="2F6C07D1"/>
    <w:multiLevelType w:val="hybridMultilevel"/>
    <w:tmpl w:val="2FFE6A70"/>
    <w:lvl w:ilvl="0" w:tplc="ADBEF9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3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741642"/>
    <w:multiLevelType w:val="multilevel"/>
    <w:tmpl w:val="63FAD3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hint="default"/>
      </w:rPr>
    </w:lvl>
  </w:abstractNum>
  <w:abstractNum w:abstractNumId="17">
    <w:nsid w:val="4F0C4F55"/>
    <w:multiLevelType w:val="hybridMultilevel"/>
    <w:tmpl w:val="48FEA94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270D43"/>
    <w:multiLevelType w:val="hybridMultilevel"/>
    <w:tmpl w:val="D1D0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E73CA0"/>
    <w:multiLevelType w:val="hybridMultilevel"/>
    <w:tmpl w:val="8C005266"/>
    <w:lvl w:ilvl="0" w:tplc="27788A8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6FF44158"/>
    <w:multiLevelType w:val="multilevel"/>
    <w:tmpl w:val="98A6C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556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353765E"/>
    <w:multiLevelType w:val="multilevel"/>
    <w:tmpl w:val="826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3F84E31"/>
    <w:multiLevelType w:val="multilevel"/>
    <w:tmpl w:val="344240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7D1B4150"/>
    <w:multiLevelType w:val="hybridMultilevel"/>
    <w:tmpl w:val="03E23C6E"/>
    <w:lvl w:ilvl="0" w:tplc="67DE3022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8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7"/>
  </w:num>
  <w:num w:numId="2">
    <w:abstractNumId w:val="27"/>
  </w:num>
  <w:num w:numId="3">
    <w:abstractNumId w:val="19"/>
  </w:num>
  <w:num w:numId="4">
    <w:abstractNumId w:val="18"/>
  </w:num>
  <w:num w:numId="5">
    <w:abstractNumId w:val="12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15"/>
  </w:num>
  <w:num w:numId="12">
    <w:abstractNumId w:val="8"/>
  </w:num>
  <w:num w:numId="13">
    <w:abstractNumId w:val="7"/>
  </w:num>
  <w:num w:numId="14">
    <w:abstractNumId w:val="14"/>
  </w:num>
  <w:num w:numId="15">
    <w:abstractNumId w:val="22"/>
  </w:num>
  <w:num w:numId="16">
    <w:abstractNumId w:val="13"/>
  </w:num>
  <w:num w:numId="17">
    <w:abstractNumId w:val="28"/>
  </w:num>
  <w:num w:numId="18">
    <w:abstractNumId w:val="21"/>
  </w:num>
  <w:num w:numId="19">
    <w:abstractNumId w:val="10"/>
  </w:num>
  <w:num w:numId="20">
    <w:abstractNumId w:val="20"/>
  </w:num>
  <w:num w:numId="21">
    <w:abstractNumId w:val="24"/>
  </w:num>
  <w:num w:numId="22">
    <w:abstractNumId w:val="16"/>
  </w:num>
  <w:num w:numId="23">
    <w:abstractNumId w:val="25"/>
  </w:num>
  <w:num w:numId="24">
    <w:abstractNumId w:val="26"/>
  </w:num>
  <w:num w:numId="25">
    <w:abstractNumId w:val="6"/>
  </w:num>
  <w:num w:numId="26">
    <w:abstractNumId w:val="23"/>
  </w:num>
  <w:num w:numId="27">
    <w:abstractNumId w:val="9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43323"/>
    <w:rsid w:val="000150AB"/>
    <w:rsid w:val="00031F49"/>
    <w:rsid w:val="00035F09"/>
    <w:rsid w:val="00041779"/>
    <w:rsid w:val="000576EF"/>
    <w:rsid w:val="00085A0F"/>
    <w:rsid w:val="00090A2F"/>
    <w:rsid w:val="0009197E"/>
    <w:rsid w:val="000A0496"/>
    <w:rsid w:val="000A5FED"/>
    <w:rsid w:val="000C2E1E"/>
    <w:rsid w:val="000D1A6C"/>
    <w:rsid w:val="000E5B8B"/>
    <w:rsid w:val="000F27E6"/>
    <w:rsid w:val="00117A2C"/>
    <w:rsid w:val="001226CD"/>
    <w:rsid w:val="001307E6"/>
    <w:rsid w:val="00134528"/>
    <w:rsid w:val="00135A7F"/>
    <w:rsid w:val="00144510"/>
    <w:rsid w:val="001600AD"/>
    <w:rsid w:val="00161E03"/>
    <w:rsid w:val="001628CD"/>
    <w:rsid w:val="00166BD3"/>
    <w:rsid w:val="001B1368"/>
    <w:rsid w:val="001B41E4"/>
    <w:rsid w:val="001B4F15"/>
    <w:rsid w:val="001C33D8"/>
    <w:rsid w:val="001D054F"/>
    <w:rsid w:val="001E2251"/>
    <w:rsid w:val="001E5A28"/>
    <w:rsid w:val="0020071F"/>
    <w:rsid w:val="002134B7"/>
    <w:rsid w:val="00220469"/>
    <w:rsid w:val="00240470"/>
    <w:rsid w:val="00240D4F"/>
    <w:rsid w:val="00260873"/>
    <w:rsid w:val="00280A30"/>
    <w:rsid w:val="002811C7"/>
    <w:rsid w:val="00281C96"/>
    <w:rsid w:val="00282576"/>
    <w:rsid w:val="00291A54"/>
    <w:rsid w:val="00292224"/>
    <w:rsid w:val="002B4173"/>
    <w:rsid w:val="002B5936"/>
    <w:rsid w:val="002B6369"/>
    <w:rsid w:val="002C3B2D"/>
    <w:rsid w:val="002D49BE"/>
    <w:rsid w:val="002E0F99"/>
    <w:rsid w:val="002E39AE"/>
    <w:rsid w:val="002F0F95"/>
    <w:rsid w:val="0033321A"/>
    <w:rsid w:val="0035481C"/>
    <w:rsid w:val="00354EED"/>
    <w:rsid w:val="003725F4"/>
    <w:rsid w:val="003A1292"/>
    <w:rsid w:val="003A4CB2"/>
    <w:rsid w:val="003B48CD"/>
    <w:rsid w:val="003F6725"/>
    <w:rsid w:val="00407BCB"/>
    <w:rsid w:val="00410620"/>
    <w:rsid w:val="004236E5"/>
    <w:rsid w:val="004311BE"/>
    <w:rsid w:val="0044033B"/>
    <w:rsid w:val="00447CD5"/>
    <w:rsid w:val="004577ED"/>
    <w:rsid w:val="00463A43"/>
    <w:rsid w:val="00470E13"/>
    <w:rsid w:val="00480A0A"/>
    <w:rsid w:val="00483600"/>
    <w:rsid w:val="004A3078"/>
    <w:rsid w:val="004A6F12"/>
    <w:rsid w:val="004B0063"/>
    <w:rsid w:val="004B0E17"/>
    <w:rsid w:val="004B294B"/>
    <w:rsid w:val="004C6E63"/>
    <w:rsid w:val="004C7002"/>
    <w:rsid w:val="004F4118"/>
    <w:rsid w:val="00512B91"/>
    <w:rsid w:val="0051738F"/>
    <w:rsid w:val="00531741"/>
    <w:rsid w:val="00534BF2"/>
    <w:rsid w:val="0053524C"/>
    <w:rsid w:val="00545597"/>
    <w:rsid w:val="00552755"/>
    <w:rsid w:val="00564744"/>
    <w:rsid w:val="005758B4"/>
    <w:rsid w:val="00576E6D"/>
    <w:rsid w:val="005A71FD"/>
    <w:rsid w:val="005A7CCA"/>
    <w:rsid w:val="005F08AD"/>
    <w:rsid w:val="005F3AAB"/>
    <w:rsid w:val="006038F4"/>
    <w:rsid w:val="00621FE3"/>
    <w:rsid w:val="006325BE"/>
    <w:rsid w:val="00642BA1"/>
    <w:rsid w:val="00652B8D"/>
    <w:rsid w:val="00653964"/>
    <w:rsid w:val="006754BE"/>
    <w:rsid w:val="00683AEF"/>
    <w:rsid w:val="006873AF"/>
    <w:rsid w:val="00691886"/>
    <w:rsid w:val="00694353"/>
    <w:rsid w:val="006B097A"/>
    <w:rsid w:val="006C61C2"/>
    <w:rsid w:val="006D2C79"/>
    <w:rsid w:val="006F543C"/>
    <w:rsid w:val="0070591C"/>
    <w:rsid w:val="00710A65"/>
    <w:rsid w:val="00711B3B"/>
    <w:rsid w:val="00714687"/>
    <w:rsid w:val="00742A4F"/>
    <w:rsid w:val="007437C1"/>
    <w:rsid w:val="00767B78"/>
    <w:rsid w:val="00771E9B"/>
    <w:rsid w:val="00772AED"/>
    <w:rsid w:val="007A7B67"/>
    <w:rsid w:val="007D526D"/>
    <w:rsid w:val="007E5C85"/>
    <w:rsid w:val="007F0504"/>
    <w:rsid w:val="007F2A07"/>
    <w:rsid w:val="00800D6B"/>
    <w:rsid w:val="00801AD3"/>
    <w:rsid w:val="00805F40"/>
    <w:rsid w:val="008178EB"/>
    <w:rsid w:val="008207E7"/>
    <w:rsid w:val="00831D6F"/>
    <w:rsid w:val="00846915"/>
    <w:rsid w:val="00852465"/>
    <w:rsid w:val="00860251"/>
    <w:rsid w:val="008619F0"/>
    <w:rsid w:val="008A04CD"/>
    <w:rsid w:val="008A170D"/>
    <w:rsid w:val="008A7D5E"/>
    <w:rsid w:val="008C117E"/>
    <w:rsid w:val="008C20FC"/>
    <w:rsid w:val="008D1ADA"/>
    <w:rsid w:val="008D2982"/>
    <w:rsid w:val="008E70FB"/>
    <w:rsid w:val="008F393B"/>
    <w:rsid w:val="008F4573"/>
    <w:rsid w:val="009039D9"/>
    <w:rsid w:val="00923D04"/>
    <w:rsid w:val="009248BB"/>
    <w:rsid w:val="00936064"/>
    <w:rsid w:val="0094318E"/>
    <w:rsid w:val="00945CA2"/>
    <w:rsid w:val="00947C9B"/>
    <w:rsid w:val="00951E1A"/>
    <w:rsid w:val="00983AB8"/>
    <w:rsid w:val="00984C70"/>
    <w:rsid w:val="009A7F65"/>
    <w:rsid w:val="009C3726"/>
    <w:rsid w:val="009C785D"/>
    <w:rsid w:val="009D06B7"/>
    <w:rsid w:val="009D2AA6"/>
    <w:rsid w:val="009E58DD"/>
    <w:rsid w:val="00A07DA0"/>
    <w:rsid w:val="00A50920"/>
    <w:rsid w:val="00A6044B"/>
    <w:rsid w:val="00A7659A"/>
    <w:rsid w:val="00A76AC7"/>
    <w:rsid w:val="00A80869"/>
    <w:rsid w:val="00A8096D"/>
    <w:rsid w:val="00A80A37"/>
    <w:rsid w:val="00AC5A56"/>
    <w:rsid w:val="00AE5D94"/>
    <w:rsid w:val="00AF0F02"/>
    <w:rsid w:val="00B3290C"/>
    <w:rsid w:val="00B33243"/>
    <w:rsid w:val="00B74854"/>
    <w:rsid w:val="00B7785B"/>
    <w:rsid w:val="00B93A36"/>
    <w:rsid w:val="00BA56EB"/>
    <w:rsid w:val="00BB19C5"/>
    <w:rsid w:val="00BB5473"/>
    <w:rsid w:val="00BD3187"/>
    <w:rsid w:val="00BE2434"/>
    <w:rsid w:val="00BE5071"/>
    <w:rsid w:val="00BF05D7"/>
    <w:rsid w:val="00BF520E"/>
    <w:rsid w:val="00C05F5E"/>
    <w:rsid w:val="00C14652"/>
    <w:rsid w:val="00C35591"/>
    <w:rsid w:val="00C4369C"/>
    <w:rsid w:val="00C4435E"/>
    <w:rsid w:val="00C44727"/>
    <w:rsid w:val="00C45A21"/>
    <w:rsid w:val="00C46265"/>
    <w:rsid w:val="00C6370B"/>
    <w:rsid w:val="00C671FE"/>
    <w:rsid w:val="00C9063D"/>
    <w:rsid w:val="00CA23AB"/>
    <w:rsid w:val="00CA5B60"/>
    <w:rsid w:val="00CE1D34"/>
    <w:rsid w:val="00CE5F43"/>
    <w:rsid w:val="00D06E5D"/>
    <w:rsid w:val="00D11780"/>
    <w:rsid w:val="00D11E07"/>
    <w:rsid w:val="00D15693"/>
    <w:rsid w:val="00D26EB3"/>
    <w:rsid w:val="00D43323"/>
    <w:rsid w:val="00D4507F"/>
    <w:rsid w:val="00D61445"/>
    <w:rsid w:val="00D71E89"/>
    <w:rsid w:val="00D740F6"/>
    <w:rsid w:val="00D7716D"/>
    <w:rsid w:val="00D93D1E"/>
    <w:rsid w:val="00D94307"/>
    <w:rsid w:val="00DA74F9"/>
    <w:rsid w:val="00DB0CA3"/>
    <w:rsid w:val="00DB13C4"/>
    <w:rsid w:val="00DB7C9C"/>
    <w:rsid w:val="00E03727"/>
    <w:rsid w:val="00E17232"/>
    <w:rsid w:val="00E20C34"/>
    <w:rsid w:val="00E316E7"/>
    <w:rsid w:val="00E33949"/>
    <w:rsid w:val="00E36CBD"/>
    <w:rsid w:val="00E40ED8"/>
    <w:rsid w:val="00E41256"/>
    <w:rsid w:val="00E4403D"/>
    <w:rsid w:val="00E642C8"/>
    <w:rsid w:val="00E761E4"/>
    <w:rsid w:val="00EA3DE9"/>
    <w:rsid w:val="00ED0933"/>
    <w:rsid w:val="00EE1884"/>
    <w:rsid w:val="00F01EBE"/>
    <w:rsid w:val="00F06208"/>
    <w:rsid w:val="00F215D0"/>
    <w:rsid w:val="00F2504E"/>
    <w:rsid w:val="00F34880"/>
    <w:rsid w:val="00F35ED8"/>
    <w:rsid w:val="00F40690"/>
    <w:rsid w:val="00F64172"/>
    <w:rsid w:val="00F7101E"/>
    <w:rsid w:val="00F85D56"/>
    <w:rsid w:val="00F928DC"/>
    <w:rsid w:val="00F95063"/>
    <w:rsid w:val="00FA16CE"/>
    <w:rsid w:val="00FA3BCE"/>
    <w:rsid w:val="00FD092A"/>
    <w:rsid w:val="00FF1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06E5D"/>
    <w:pPr>
      <w:ind w:left="720"/>
      <w:contextualSpacing/>
    </w:pPr>
  </w:style>
  <w:style w:type="character" w:customStyle="1" w:styleId="ae">
    <w:name w:val="Основной текст_"/>
    <w:link w:val="11"/>
    <w:rsid w:val="00800D6B"/>
    <w:rPr>
      <w:sz w:val="28"/>
      <w:szCs w:val="28"/>
    </w:rPr>
  </w:style>
  <w:style w:type="paragraph" w:customStyle="1" w:styleId="11">
    <w:name w:val="Основной текст1"/>
    <w:basedOn w:val="a"/>
    <w:link w:val="ae"/>
    <w:rsid w:val="00800D6B"/>
    <w:pPr>
      <w:widowControl w:val="0"/>
      <w:ind w:firstLine="400"/>
    </w:pPr>
    <w:rPr>
      <w:sz w:val="28"/>
      <w:szCs w:val="28"/>
    </w:rPr>
  </w:style>
  <w:style w:type="character" w:customStyle="1" w:styleId="23">
    <w:name w:val="Колонтитул (2)_"/>
    <w:basedOn w:val="a0"/>
    <w:link w:val="24"/>
    <w:rsid w:val="006038F4"/>
  </w:style>
  <w:style w:type="paragraph" w:customStyle="1" w:styleId="24">
    <w:name w:val="Колонтитул (2)"/>
    <w:basedOn w:val="a"/>
    <w:link w:val="23"/>
    <w:rsid w:val="006038F4"/>
    <w:pPr>
      <w:widowControl w:val="0"/>
    </w:pPr>
    <w:rPr>
      <w:sz w:val="20"/>
      <w:szCs w:val="20"/>
    </w:rPr>
  </w:style>
  <w:style w:type="paragraph" w:styleId="af">
    <w:name w:val="footer"/>
    <w:basedOn w:val="a"/>
    <w:link w:val="af0"/>
    <w:rsid w:val="001B13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B13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0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940C-FE20-4B34-98B6-2549371D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507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4435</CharactersWithSpaces>
  <SharedDoc>false</SharedDoc>
  <HLinks>
    <vt:vector size="66" baseType="variant"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consultantplus://offline/main?base=EXP;n=459556;fld=134;dst=100010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Кадровик</cp:lastModifiedBy>
  <cp:revision>18</cp:revision>
  <cp:lastPrinted>2024-03-21T15:25:00Z</cp:lastPrinted>
  <dcterms:created xsi:type="dcterms:W3CDTF">2023-07-31T05:40:00Z</dcterms:created>
  <dcterms:modified xsi:type="dcterms:W3CDTF">2024-07-05T12:34:00Z</dcterms:modified>
</cp:coreProperties>
</file>