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27" w:rsidRDefault="00E03727" w:rsidP="00410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2900513</wp:posOffset>
            </wp:positionH>
            <wp:positionV relativeFrom="paragraph">
              <wp:posOffset>-186233</wp:posOffset>
            </wp:positionV>
            <wp:extent cx="473364" cy="597005"/>
            <wp:effectExtent l="19050" t="0" r="2886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64" cy="59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727" w:rsidRDefault="00E03727" w:rsidP="00410620">
      <w:pPr>
        <w:jc w:val="center"/>
        <w:rPr>
          <w:sz w:val="28"/>
          <w:szCs w:val="28"/>
        </w:rPr>
      </w:pPr>
    </w:p>
    <w:p w:rsidR="00410620" w:rsidRPr="00E03727" w:rsidRDefault="00881B3E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10620" w:rsidRPr="00E03727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</w:t>
      </w:r>
      <w:r w:rsidRPr="00881B3E">
        <w:rPr>
          <w:b/>
          <w:sz w:val="28"/>
          <w:szCs w:val="28"/>
        </w:rPr>
        <w:t>ПРОЕКТ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РОСТОВСКАЯ ОБЛАСТЬ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МУНИЦИПАЛЬНОЕ ОБРАЗОВАНИЕ</w:t>
      </w:r>
    </w:p>
    <w:p w:rsidR="00410620" w:rsidRPr="00E03727" w:rsidRDefault="00410620" w:rsidP="00410620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«</w:t>
      </w:r>
      <w:r w:rsidR="00DB7C9C" w:rsidRPr="00E03727">
        <w:rPr>
          <w:sz w:val="28"/>
          <w:szCs w:val="28"/>
        </w:rPr>
        <w:t>МИХАЙЛОВСКОЕ СЕЛЬСКОЕ ПОСЕЛЕНИЕ</w:t>
      </w:r>
      <w:r w:rsidRPr="00E03727">
        <w:rPr>
          <w:sz w:val="28"/>
          <w:szCs w:val="28"/>
        </w:rPr>
        <w:t>»</w:t>
      </w:r>
    </w:p>
    <w:p w:rsidR="00E03727" w:rsidRDefault="00410620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АДМИНИСТРАЦИЯ</w:t>
      </w:r>
    </w:p>
    <w:p w:rsidR="00410620" w:rsidRPr="00E03727" w:rsidRDefault="00DB7C9C" w:rsidP="006C61C2">
      <w:pPr>
        <w:jc w:val="center"/>
        <w:rPr>
          <w:sz w:val="28"/>
          <w:szCs w:val="28"/>
        </w:rPr>
      </w:pPr>
      <w:r w:rsidRPr="00E03727">
        <w:rPr>
          <w:sz w:val="28"/>
          <w:szCs w:val="28"/>
        </w:rPr>
        <w:t>МИХАЙЛОВСКОГО</w:t>
      </w:r>
      <w:r w:rsidR="00410620" w:rsidRPr="00E03727">
        <w:rPr>
          <w:sz w:val="28"/>
          <w:szCs w:val="28"/>
        </w:rPr>
        <w:t xml:space="preserve">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E03727">
      <w:pPr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3A4CB2" w:rsidP="00E03727">
      <w:pPr>
        <w:jc w:val="center"/>
        <w:rPr>
          <w:color w:val="000000"/>
          <w:sz w:val="28"/>
        </w:rPr>
      </w:pPr>
      <w:r w:rsidRPr="00E03727">
        <w:rPr>
          <w:color w:val="000000"/>
          <w:sz w:val="28"/>
        </w:rPr>
        <w:t>.</w:t>
      </w:r>
      <w:r w:rsidR="004B0063" w:rsidRPr="00E03727">
        <w:rPr>
          <w:color w:val="000000"/>
          <w:sz w:val="28"/>
        </w:rPr>
        <w:t>20</w:t>
      </w:r>
      <w:r w:rsidR="004A3078" w:rsidRPr="00E03727">
        <w:rPr>
          <w:color w:val="000000"/>
          <w:sz w:val="28"/>
        </w:rPr>
        <w:t>2</w:t>
      </w:r>
      <w:r w:rsidR="00A70721">
        <w:rPr>
          <w:color w:val="000000"/>
          <w:sz w:val="28"/>
        </w:rPr>
        <w:t>4</w:t>
      </w:r>
      <w:r w:rsidR="00292224" w:rsidRPr="00E03727">
        <w:rPr>
          <w:color w:val="000000"/>
          <w:sz w:val="28"/>
        </w:rPr>
        <w:t>г.</w:t>
      </w:r>
      <w:r w:rsidR="00E03727">
        <w:rPr>
          <w:color w:val="000000"/>
          <w:sz w:val="28"/>
        </w:rPr>
        <w:t xml:space="preserve">  № </w:t>
      </w:r>
      <w:r w:rsidR="00A07DA0" w:rsidRPr="00CE1D34">
        <w:rPr>
          <w:color w:val="000000"/>
          <w:sz w:val="28"/>
        </w:rPr>
        <w:t xml:space="preserve">  </w:t>
      </w:r>
    </w:p>
    <w:p w:rsidR="00F34880" w:rsidRPr="004F7930" w:rsidRDefault="00292224" w:rsidP="00E037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х. </w:t>
      </w:r>
      <w:r w:rsidR="00DB7C9C">
        <w:rPr>
          <w:sz w:val="28"/>
          <w:szCs w:val="28"/>
        </w:rPr>
        <w:t>Михайловка</w:t>
      </w:r>
    </w:p>
    <w:p w:rsidR="00F34880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8579D0" w:rsidRDefault="008579D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C11652" w:rsidRPr="00C11652" w:rsidRDefault="00C11652" w:rsidP="00C11652">
      <w:pPr>
        <w:tabs>
          <w:tab w:val="left" w:pos="4111"/>
        </w:tabs>
        <w:jc w:val="center"/>
        <w:rPr>
          <w:b/>
          <w:sz w:val="28"/>
          <w:szCs w:val="28"/>
          <w:lang/>
        </w:rPr>
      </w:pPr>
      <w:r w:rsidRPr="00C11652">
        <w:rPr>
          <w:b/>
          <w:sz w:val="28"/>
          <w:szCs w:val="28"/>
          <w:lang/>
        </w:rPr>
        <w:t>Об утверждении Плана                                                                                                                             мероприятий по росту доходного</w:t>
      </w:r>
    </w:p>
    <w:p w:rsidR="00C11652" w:rsidRPr="00C11652" w:rsidRDefault="00C11652" w:rsidP="00C11652">
      <w:pPr>
        <w:tabs>
          <w:tab w:val="left" w:pos="4111"/>
        </w:tabs>
        <w:jc w:val="center"/>
        <w:rPr>
          <w:b/>
          <w:sz w:val="28"/>
          <w:szCs w:val="28"/>
          <w:lang/>
        </w:rPr>
      </w:pPr>
      <w:r w:rsidRPr="00C11652">
        <w:rPr>
          <w:b/>
          <w:sz w:val="28"/>
          <w:szCs w:val="28"/>
          <w:lang/>
        </w:rPr>
        <w:t xml:space="preserve">потенциала </w:t>
      </w:r>
      <w:r>
        <w:rPr>
          <w:b/>
          <w:sz w:val="28"/>
          <w:szCs w:val="28"/>
          <w:lang/>
        </w:rPr>
        <w:t>Михайловского сельского поселения</w:t>
      </w:r>
      <w:r w:rsidRPr="00C11652">
        <w:rPr>
          <w:b/>
          <w:sz w:val="28"/>
          <w:szCs w:val="28"/>
          <w:lang/>
        </w:rPr>
        <w:t xml:space="preserve"> и</w:t>
      </w:r>
    </w:p>
    <w:p w:rsidR="00C11652" w:rsidRPr="00C11652" w:rsidRDefault="00C11652" w:rsidP="00C11652">
      <w:pPr>
        <w:tabs>
          <w:tab w:val="left" w:pos="4111"/>
        </w:tabs>
        <w:jc w:val="center"/>
        <w:rPr>
          <w:b/>
          <w:sz w:val="28"/>
          <w:szCs w:val="28"/>
          <w:lang/>
        </w:rPr>
      </w:pPr>
      <w:r w:rsidRPr="00C11652">
        <w:rPr>
          <w:b/>
          <w:sz w:val="28"/>
          <w:szCs w:val="28"/>
          <w:lang/>
        </w:rPr>
        <w:t xml:space="preserve">оптимизации расходов бюджета </w:t>
      </w:r>
      <w:r>
        <w:rPr>
          <w:b/>
          <w:sz w:val="28"/>
          <w:szCs w:val="28"/>
          <w:lang/>
        </w:rPr>
        <w:t xml:space="preserve">Михайловского сельского поселения </w:t>
      </w:r>
      <w:r w:rsidRPr="00C11652">
        <w:rPr>
          <w:b/>
          <w:sz w:val="28"/>
          <w:szCs w:val="28"/>
          <w:lang/>
        </w:rPr>
        <w:t>Красносулинского района,</w:t>
      </w:r>
    </w:p>
    <w:p w:rsidR="008579D0" w:rsidRPr="008579D0" w:rsidRDefault="00C11652" w:rsidP="00C11652">
      <w:pPr>
        <w:jc w:val="center"/>
        <w:rPr>
          <w:bCs/>
          <w:sz w:val="28"/>
          <w:szCs w:val="28"/>
        </w:rPr>
      </w:pPr>
      <w:r w:rsidRPr="00C11652">
        <w:rPr>
          <w:b/>
          <w:sz w:val="28"/>
          <w:szCs w:val="28"/>
        </w:rPr>
        <w:t>до 2030 года</w:t>
      </w:r>
    </w:p>
    <w:p w:rsidR="008579D0" w:rsidRPr="008579D0" w:rsidRDefault="008579D0" w:rsidP="008579D0">
      <w:pPr>
        <w:rPr>
          <w:bCs/>
          <w:sz w:val="28"/>
          <w:szCs w:val="28"/>
        </w:rPr>
      </w:pPr>
    </w:p>
    <w:p w:rsidR="00C11652" w:rsidRPr="00C11652" w:rsidRDefault="00C11652" w:rsidP="00C11652">
      <w:pPr>
        <w:ind w:right="-1" w:firstLine="708"/>
        <w:jc w:val="both"/>
        <w:rPr>
          <w:sz w:val="28"/>
          <w:szCs w:val="20"/>
        </w:rPr>
      </w:pPr>
      <w:r w:rsidRPr="00C11652">
        <w:rPr>
          <w:sz w:val="28"/>
          <w:szCs w:val="20"/>
        </w:rPr>
        <w:t>В целях исполнения обязательств, установленных подпунктами 2.1.1 и 2.1.2 пункта 2.1 соглашения от 29.12.2023 № 18</w:t>
      </w:r>
      <w:r>
        <w:rPr>
          <w:sz w:val="28"/>
          <w:szCs w:val="20"/>
        </w:rPr>
        <w:t>/9</w:t>
      </w:r>
      <w:r w:rsidRPr="00C11652">
        <w:rPr>
          <w:sz w:val="28"/>
          <w:szCs w:val="20"/>
        </w:rPr>
        <w:t xml:space="preserve">д о мерах по социально-экономическому развитию и оздоровлению муниципальных финансов </w:t>
      </w:r>
      <w:r>
        <w:rPr>
          <w:sz w:val="28"/>
          <w:szCs w:val="20"/>
        </w:rPr>
        <w:t>Михайловского</w:t>
      </w:r>
      <w:r w:rsidRPr="008579D0">
        <w:rPr>
          <w:sz w:val="28"/>
          <w:szCs w:val="20"/>
        </w:rPr>
        <w:t xml:space="preserve"> сельского поселения </w:t>
      </w:r>
      <w:r w:rsidRPr="00C11652">
        <w:rPr>
          <w:sz w:val="28"/>
          <w:szCs w:val="20"/>
        </w:rPr>
        <w:t xml:space="preserve">Красносулинского района, заключенного между Администрацией </w:t>
      </w:r>
      <w:r>
        <w:rPr>
          <w:sz w:val="28"/>
          <w:szCs w:val="20"/>
        </w:rPr>
        <w:t>Михайловского</w:t>
      </w:r>
      <w:r w:rsidRPr="008579D0">
        <w:rPr>
          <w:sz w:val="28"/>
          <w:szCs w:val="20"/>
        </w:rPr>
        <w:t xml:space="preserve"> сельского поселения </w:t>
      </w:r>
      <w:r w:rsidRPr="00C11652">
        <w:rPr>
          <w:sz w:val="28"/>
          <w:szCs w:val="20"/>
        </w:rPr>
        <w:t xml:space="preserve">и министерством финансов Ростовской области, </w:t>
      </w:r>
      <w:r w:rsidRPr="008579D0">
        <w:rPr>
          <w:sz w:val="28"/>
          <w:szCs w:val="20"/>
        </w:rPr>
        <w:t>руководствуясь статьей 37 Устава муниципального образования «</w:t>
      </w:r>
      <w:r>
        <w:rPr>
          <w:sz w:val="28"/>
          <w:szCs w:val="20"/>
        </w:rPr>
        <w:t>Михайловское</w:t>
      </w:r>
      <w:r w:rsidRPr="008579D0">
        <w:rPr>
          <w:sz w:val="28"/>
          <w:szCs w:val="20"/>
        </w:rPr>
        <w:t xml:space="preserve"> сельское поселение», Администрация </w:t>
      </w:r>
      <w:r>
        <w:rPr>
          <w:sz w:val="28"/>
          <w:szCs w:val="20"/>
        </w:rPr>
        <w:t>Михайловского</w:t>
      </w:r>
      <w:r w:rsidRPr="008579D0">
        <w:rPr>
          <w:sz w:val="28"/>
          <w:szCs w:val="20"/>
        </w:rPr>
        <w:t xml:space="preserve"> сельского поселения</w:t>
      </w:r>
      <w:r>
        <w:rPr>
          <w:sz w:val="28"/>
          <w:szCs w:val="20"/>
        </w:rPr>
        <w:t>:</w:t>
      </w:r>
    </w:p>
    <w:p w:rsidR="00C11652" w:rsidRDefault="00C11652" w:rsidP="008579D0">
      <w:pPr>
        <w:ind w:firstLine="709"/>
        <w:jc w:val="both"/>
        <w:rPr>
          <w:bCs/>
          <w:sz w:val="28"/>
          <w:szCs w:val="28"/>
        </w:rPr>
      </w:pPr>
    </w:p>
    <w:p w:rsidR="00A80A37" w:rsidRPr="00C93898" w:rsidRDefault="004236E5" w:rsidP="00A80A37">
      <w:pPr>
        <w:jc w:val="center"/>
        <w:rPr>
          <w:sz w:val="28"/>
          <w:szCs w:val="28"/>
        </w:rPr>
      </w:pPr>
      <w:r w:rsidRPr="00C93898">
        <w:rPr>
          <w:color w:val="000000"/>
          <w:sz w:val="28"/>
          <w:szCs w:val="20"/>
        </w:rPr>
        <w:t>ПОСТАНОВЛЯЕТ</w:t>
      </w:r>
      <w:r w:rsidR="00A80A37" w:rsidRPr="00C93898">
        <w:rPr>
          <w:sz w:val="28"/>
          <w:szCs w:val="28"/>
        </w:rPr>
        <w:t>:</w:t>
      </w:r>
    </w:p>
    <w:p w:rsidR="00407BCB" w:rsidRPr="00C93898" w:rsidRDefault="00407BCB" w:rsidP="00A80A37">
      <w:pPr>
        <w:jc w:val="center"/>
        <w:rPr>
          <w:sz w:val="20"/>
          <w:szCs w:val="20"/>
        </w:rPr>
      </w:pPr>
    </w:p>
    <w:p w:rsidR="00C11652" w:rsidRPr="00C93898" w:rsidRDefault="00C11652" w:rsidP="00C11652">
      <w:pPr>
        <w:suppressAutoHyphens/>
        <w:ind w:firstLine="708"/>
        <w:jc w:val="both"/>
        <w:rPr>
          <w:sz w:val="28"/>
          <w:szCs w:val="28"/>
        </w:rPr>
      </w:pPr>
      <w:r w:rsidRPr="00C93898">
        <w:rPr>
          <w:sz w:val="28"/>
          <w:szCs w:val="28"/>
        </w:rPr>
        <w:t xml:space="preserve">1. Утвердить План мероприятий по росту доходного потенциала </w:t>
      </w:r>
      <w:r w:rsidR="008A416E" w:rsidRPr="00C93898">
        <w:rPr>
          <w:sz w:val="28"/>
          <w:szCs w:val="28"/>
        </w:rPr>
        <w:t>Михайловского сельского поселения</w:t>
      </w:r>
      <w:r w:rsidRPr="00C93898">
        <w:rPr>
          <w:sz w:val="28"/>
          <w:szCs w:val="28"/>
        </w:rPr>
        <w:t xml:space="preserve"> и оптимизации расходов бюджета</w:t>
      </w:r>
      <w:r w:rsidR="008A416E" w:rsidRPr="00C93898">
        <w:rPr>
          <w:sz w:val="28"/>
          <w:szCs w:val="28"/>
        </w:rPr>
        <w:t xml:space="preserve"> Михайловского сельского поселения</w:t>
      </w:r>
      <w:r w:rsidRPr="00C93898">
        <w:rPr>
          <w:sz w:val="28"/>
          <w:szCs w:val="28"/>
        </w:rPr>
        <w:t xml:space="preserve"> Красносулинского района до 2030 года, согласно приложению № 1 к настоящему постановлению.</w:t>
      </w:r>
    </w:p>
    <w:p w:rsidR="00C11652" w:rsidRPr="00C93898" w:rsidRDefault="00C11652" w:rsidP="00C11652">
      <w:pPr>
        <w:suppressAutoHyphens/>
        <w:ind w:firstLine="708"/>
        <w:jc w:val="both"/>
        <w:rPr>
          <w:sz w:val="28"/>
          <w:szCs w:val="28"/>
        </w:rPr>
      </w:pPr>
      <w:r w:rsidRPr="00C93898">
        <w:rPr>
          <w:sz w:val="28"/>
          <w:szCs w:val="28"/>
        </w:rPr>
        <w:t>2. </w:t>
      </w:r>
      <w:r w:rsidR="008A416E" w:rsidRPr="00C93898">
        <w:rPr>
          <w:sz w:val="28"/>
          <w:szCs w:val="28"/>
        </w:rPr>
        <w:t xml:space="preserve">Администрации Михайловского сельского поселения </w:t>
      </w:r>
      <w:r w:rsidRPr="00C93898">
        <w:rPr>
          <w:sz w:val="28"/>
          <w:szCs w:val="28"/>
        </w:rPr>
        <w:t>не устанавливать новых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 w:rsidR="00C11652" w:rsidRPr="00C93898" w:rsidRDefault="00C11652" w:rsidP="00C11652">
      <w:pPr>
        <w:suppressAutoHyphens/>
        <w:ind w:firstLine="708"/>
        <w:jc w:val="both"/>
        <w:rPr>
          <w:sz w:val="28"/>
          <w:szCs w:val="28"/>
        </w:rPr>
      </w:pPr>
      <w:r w:rsidRPr="00C93898">
        <w:rPr>
          <w:sz w:val="28"/>
          <w:szCs w:val="28"/>
        </w:rPr>
        <w:t xml:space="preserve">3. Установить запрет на увеличение численности муниципальных служащих </w:t>
      </w:r>
      <w:r w:rsidR="008A416E" w:rsidRPr="00C93898">
        <w:rPr>
          <w:sz w:val="28"/>
          <w:szCs w:val="28"/>
        </w:rPr>
        <w:t>Михайловского сельского поселения</w:t>
      </w:r>
      <w:r w:rsidRPr="00C93898">
        <w:rPr>
          <w:sz w:val="28"/>
          <w:szCs w:val="28"/>
        </w:rPr>
        <w:t xml:space="preserve">, за исключением случаев, когда увеличение численности муниципальных служащих </w:t>
      </w:r>
      <w:r w:rsidR="00C93898" w:rsidRPr="00C93898">
        <w:rPr>
          <w:sz w:val="28"/>
          <w:szCs w:val="28"/>
        </w:rPr>
        <w:t xml:space="preserve">Михайловского сельского поселения </w:t>
      </w:r>
      <w:r w:rsidRPr="00C93898">
        <w:rPr>
          <w:sz w:val="28"/>
          <w:szCs w:val="28"/>
        </w:rPr>
        <w:t xml:space="preserve">в Администрации </w:t>
      </w:r>
      <w:r w:rsidR="00C93898" w:rsidRPr="00C93898">
        <w:rPr>
          <w:sz w:val="28"/>
          <w:szCs w:val="28"/>
        </w:rPr>
        <w:t>Михайловского сельского поселения</w:t>
      </w:r>
      <w:r w:rsidRPr="00C93898">
        <w:rPr>
          <w:sz w:val="28"/>
          <w:szCs w:val="28"/>
        </w:rPr>
        <w:t>, осуществляющих переданные полномочия Российской Федерации и Ростовской области, обусловлено изменениями методики распределения субвенций бюджетам муниципальных образований из областного бюджета на осуществление переданных полномочий Российской Федерации и Ростовской области.</w:t>
      </w:r>
    </w:p>
    <w:p w:rsidR="00C11652" w:rsidRPr="00C93898" w:rsidRDefault="00C11652" w:rsidP="00C11652">
      <w:pPr>
        <w:suppressAutoHyphens/>
        <w:ind w:firstLine="708"/>
        <w:jc w:val="both"/>
        <w:rPr>
          <w:sz w:val="28"/>
          <w:szCs w:val="28"/>
        </w:rPr>
      </w:pPr>
      <w:r w:rsidRPr="00C93898">
        <w:rPr>
          <w:sz w:val="28"/>
          <w:szCs w:val="28"/>
        </w:rPr>
        <w:lastRenderedPageBreak/>
        <w:t xml:space="preserve">4. Установить запрет на создание муниципальных учреждений </w:t>
      </w:r>
      <w:r w:rsidR="00C93898" w:rsidRPr="00C93898">
        <w:rPr>
          <w:sz w:val="28"/>
          <w:szCs w:val="28"/>
        </w:rPr>
        <w:t>Михайловского сельского поселения</w:t>
      </w:r>
      <w:r w:rsidRPr="00C93898">
        <w:rPr>
          <w:sz w:val="28"/>
          <w:szCs w:val="28"/>
        </w:rPr>
        <w:t xml:space="preserve"> и на изменение структуры муниципальных учреждений </w:t>
      </w:r>
      <w:r w:rsidR="00C93898" w:rsidRPr="00C93898">
        <w:rPr>
          <w:sz w:val="28"/>
          <w:szCs w:val="28"/>
        </w:rPr>
        <w:t>Михайловского сельского поселения</w:t>
      </w:r>
      <w:r w:rsidRPr="00C93898">
        <w:rPr>
          <w:sz w:val="28"/>
          <w:szCs w:val="28"/>
        </w:rPr>
        <w:t xml:space="preserve">, приводящие к увеличению штатной численности и бюджетных ассигнований, за исключением случаев, когда создание муниципальных учреждений </w:t>
      </w:r>
      <w:r w:rsidR="00C93898" w:rsidRPr="00C93898">
        <w:rPr>
          <w:sz w:val="28"/>
          <w:szCs w:val="28"/>
        </w:rPr>
        <w:t xml:space="preserve">Михайловского сельского поселения </w:t>
      </w:r>
      <w:r w:rsidRPr="00C93898">
        <w:rPr>
          <w:sz w:val="28"/>
          <w:szCs w:val="28"/>
        </w:rPr>
        <w:t xml:space="preserve">или изменение структуры муниципальных учреждений </w:t>
      </w:r>
      <w:r w:rsidR="00C93898" w:rsidRPr="00C93898">
        <w:rPr>
          <w:sz w:val="28"/>
          <w:szCs w:val="28"/>
        </w:rPr>
        <w:t>Михайловского сельского поселения</w:t>
      </w:r>
      <w:r w:rsidRPr="00C93898">
        <w:rPr>
          <w:sz w:val="28"/>
          <w:szCs w:val="28"/>
        </w:rPr>
        <w:t xml:space="preserve">, приводящие к увеличению штатной численности и бюджетных ассигнований, обусловлено изменениями федерального и областного законодательства или необходимостью оптимизации расходов бюджета </w:t>
      </w:r>
      <w:r w:rsidR="00C93898" w:rsidRPr="00C93898">
        <w:rPr>
          <w:sz w:val="28"/>
          <w:szCs w:val="28"/>
        </w:rPr>
        <w:t xml:space="preserve">Михайловского сельского поселения </w:t>
      </w:r>
      <w:r w:rsidRPr="00C93898">
        <w:rPr>
          <w:sz w:val="28"/>
          <w:szCs w:val="28"/>
        </w:rPr>
        <w:t>Красносулинского района.</w:t>
      </w:r>
    </w:p>
    <w:p w:rsidR="00C11652" w:rsidRPr="00410B0D" w:rsidRDefault="00C11652" w:rsidP="00C11652">
      <w:pPr>
        <w:suppressAutoHyphens/>
        <w:ind w:firstLine="708"/>
        <w:jc w:val="both"/>
        <w:rPr>
          <w:sz w:val="28"/>
          <w:szCs w:val="28"/>
        </w:rPr>
      </w:pPr>
      <w:r w:rsidRPr="00410B0D">
        <w:rPr>
          <w:sz w:val="28"/>
          <w:szCs w:val="28"/>
        </w:rPr>
        <w:t xml:space="preserve">5. Обеспечить включение средств на реализацию новых инвестиционных проектов в бюджет </w:t>
      </w:r>
      <w:r w:rsidR="00410B0D" w:rsidRPr="00410B0D">
        <w:rPr>
          <w:sz w:val="28"/>
          <w:szCs w:val="28"/>
        </w:rPr>
        <w:t xml:space="preserve">Михайловского сельского поселения </w:t>
      </w:r>
      <w:r w:rsidRPr="00410B0D">
        <w:rPr>
          <w:sz w:val="28"/>
          <w:szCs w:val="28"/>
        </w:rPr>
        <w:t xml:space="preserve">Красносулинского района только при формировании проекта решения Собрания депутатов </w:t>
      </w:r>
      <w:r w:rsidR="00410B0D" w:rsidRPr="00410B0D">
        <w:rPr>
          <w:sz w:val="28"/>
          <w:szCs w:val="28"/>
        </w:rPr>
        <w:t xml:space="preserve">Михайловского сельского поселения </w:t>
      </w:r>
      <w:r w:rsidRPr="00410B0D">
        <w:rPr>
          <w:sz w:val="28"/>
          <w:szCs w:val="28"/>
        </w:rPr>
        <w:t xml:space="preserve">о бюджете </w:t>
      </w:r>
      <w:r w:rsidR="00410B0D" w:rsidRPr="00410B0D">
        <w:rPr>
          <w:sz w:val="28"/>
          <w:szCs w:val="28"/>
        </w:rPr>
        <w:t xml:space="preserve">Михайловского сельского поселения </w:t>
      </w:r>
      <w:r w:rsidRPr="00410B0D">
        <w:rPr>
          <w:sz w:val="28"/>
          <w:szCs w:val="28"/>
        </w:rPr>
        <w:t xml:space="preserve">Красносулинского района на очередной финансовый год и на плановый период. </w:t>
      </w:r>
    </w:p>
    <w:p w:rsidR="00C11652" w:rsidRPr="00410B0D" w:rsidRDefault="00C11652" w:rsidP="00C11652">
      <w:pPr>
        <w:suppressAutoHyphens/>
        <w:jc w:val="both"/>
        <w:rPr>
          <w:sz w:val="28"/>
          <w:szCs w:val="28"/>
        </w:rPr>
      </w:pPr>
      <w:r w:rsidRPr="00410B0D">
        <w:rPr>
          <w:sz w:val="28"/>
          <w:szCs w:val="28"/>
        </w:rPr>
        <w:t xml:space="preserve">Рассмотрение возможности включения в бюджет </w:t>
      </w:r>
      <w:r w:rsidR="00410B0D" w:rsidRPr="00410B0D">
        <w:rPr>
          <w:sz w:val="28"/>
          <w:szCs w:val="28"/>
        </w:rPr>
        <w:t xml:space="preserve">Михайловского сельского поселения </w:t>
      </w:r>
      <w:r w:rsidRPr="00410B0D">
        <w:rPr>
          <w:sz w:val="28"/>
          <w:szCs w:val="28"/>
        </w:rPr>
        <w:t>Красносулинского района средств на новые инвестиционные проекты в процессе его исполнения осуществлять только в части инвестиционных проектов, связанных с реализацией Указа Президента Российской Федерации от 21.07.2020 № 474     «О национальных целях Российской Федерации на период до 2030 года».</w:t>
      </w:r>
    </w:p>
    <w:p w:rsidR="00410B0D" w:rsidRPr="007065FA" w:rsidRDefault="00C11652" w:rsidP="00C11652">
      <w:pPr>
        <w:suppressAutoHyphens/>
        <w:ind w:firstLine="708"/>
        <w:jc w:val="both"/>
        <w:rPr>
          <w:sz w:val="28"/>
          <w:szCs w:val="28"/>
        </w:rPr>
      </w:pPr>
      <w:r w:rsidRPr="007065FA">
        <w:rPr>
          <w:sz w:val="28"/>
          <w:szCs w:val="28"/>
        </w:rPr>
        <w:t xml:space="preserve">6. Администрации </w:t>
      </w:r>
      <w:r w:rsidR="00410B0D" w:rsidRPr="007065FA">
        <w:rPr>
          <w:sz w:val="28"/>
          <w:szCs w:val="28"/>
        </w:rPr>
        <w:t xml:space="preserve">Михайловского сельского поселения </w:t>
      </w:r>
      <w:r w:rsidRPr="007065FA">
        <w:rPr>
          <w:sz w:val="28"/>
          <w:szCs w:val="28"/>
        </w:rPr>
        <w:t>принять правов</w:t>
      </w:r>
      <w:r w:rsidR="007065FA" w:rsidRPr="007065FA">
        <w:rPr>
          <w:sz w:val="28"/>
          <w:szCs w:val="28"/>
        </w:rPr>
        <w:t>ой</w:t>
      </w:r>
      <w:r w:rsidRPr="007065FA">
        <w:rPr>
          <w:sz w:val="28"/>
          <w:szCs w:val="28"/>
        </w:rPr>
        <w:t xml:space="preserve"> акт, устанавливающие персональную ответственность руководител</w:t>
      </w:r>
      <w:r w:rsidR="007065FA" w:rsidRPr="007065FA">
        <w:rPr>
          <w:sz w:val="28"/>
          <w:szCs w:val="28"/>
        </w:rPr>
        <w:t>я</w:t>
      </w:r>
      <w:r w:rsidRPr="007065FA">
        <w:rPr>
          <w:sz w:val="28"/>
          <w:szCs w:val="28"/>
        </w:rPr>
        <w:t xml:space="preserve"> и должностн</w:t>
      </w:r>
      <w:r w:rsidR="007065FA" w:rsidRPr="007065FA">
        <w:rPr>
          <w:sz w:val="28"/>
          <w:szCs w:val="28"/>
        </w:rPr>
        <w:t xml:space="preserve">ого </w:t>
      </w:r>
      <w:r w:rsidRPr="007065FA">
        <w:rPr>
          <w:sz w:val="28"/>
          <w:szCs w:val="28"/>
        </w:rPr>
        <w:t>лиц</w:t>
      </w:r>
      <w:r w:rsidR="007065FA" w:rsidRPr="007065FA">
        <w:rPr>
          <w:sz w:val="28"/>
          <w:szCs w:val="28"/>
        </w:rPr>
        <w:t>а</w:t>
      </w:r>
      <w:r w:rsidRPr="007065FA">
        <w:rPr>
          <w:sz w:val="28"/>
          <w:szCs w:val="28"/>
        </w:rPr>
        <w:t xml:space="preserve"> за полное и своевременное исполнение Плана мероприятий по росту доходного потенциала </w:t>
      </w:r>
      <w:r w:rsidR="007065FA" w:rsidRPr="007065FA">
        <w:rPr>
          <w:sz w:val="28"/>
          <w:szCs w:val="28"/>
        </w:rPr>
        <w:t xml:space="preserve">Михайловского сельского поселения </w:t>
      </w:r>
      <w:r w:rsidRPr="007065FA">
        <w:rPr>
          <w:sz w:val="28"/>
          <w:szCs w:val="28"/>
        </w:rPr>
        <w:t>и оптимизации расходов бюджета</w:t>
      </w:r>
      <w:r w:rsidR="007065FA" w:rsidRPr="007065FA">
        <w:rPr>
          <w:sz w:val="28"/>
          <w:szCs w:val="28"/>
        </w:rPr>
        <w:t xml:space="preserve"> Михайловского сельского поселения</w:t>
      </w:r>
      <w:r w:rsidRPr="007065FA">
        <w:rPr>
          <w:sz w:val="28"/>
          <w:szCs w:val="28"/>
        </w:rPr>
        <w:t xml:space="preserve"> Красносулинского района до 2030 года.</w:t>
      </w:r>
    </w:p>
    <w:p w:rsidR="007065FA" w:rsidRPr="007065FA" w:rsidRDefault="007065FA" w:rsidP="007065FA">
      <w:pPr>
        <w:ind w:firstLine="426"/>
        <w:jc w:val="both"/>
        <w:rPr>
          <w:sz w:val="28"/>
          <w:szCs w:val="28"/>
        </w:rPr>
      </w:pPr>
      <w:r w:rsidRPr="007065FA">
        <w:rPr>
          <w:sz w:val="28"/>
          <w:szCs w:val="28"/>
        </w:rPr>
        <w:t xml:space="preserve">   </w:t>
      </w:r>
      <w:r w:rsidR="00C11652" w:rsidRPr="007065FA">
        <w:rPr>
          <w:sz w:val="28"/>
          <w:szCs w:val="28"/>
        </w:rPr>
        <w:t>7. </w:t>
      </w:r>
      <w:r w:rsidRPr="007065FA">
        <w:rPr>
          <w:sz w:val="28"/>
          <w:szCs w:val="28"/>
        </w:rPr>
        <w:t xml:space="preserve">Администрации </w:t>
      </w:r>
      <w:r w:rsidRPr="007065FA">
        <w:rPr>
          <w:rFonts w:eastAsia="Calibri"/>
          <w:kern w:val="2"/>
          <w:sz w:val="28"/>
          <w:szCs w:val="28"/>
          <w:lang w:eastAsia="en-US"/>
        </w:rPr>
        <w:t>Михайловского сельского поселения</w:t>
      </w:r>
      <w:r w:rsidRPr="007065FA">
        <w:rPr>
          <w:sz w:val="28"/>
          <w:szCs w:val="28"/>
        </w:rPr>
        <w:t xml:space="preserve">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7065FA" w:rsidRPr="007065FA" w:rsidRDefault="007065FA" w:rsidP="007065FA">
      <w:pPr>
        <w:ind w:firstLine="426"/>
        <w:jc w:val="both"/>
        <w:rPr>
          <w:sz w:val="28"/>
          <w:szCs w:val="28"/>
        </w:rPr>
      </w:pPr>
      <w:r w:rsidRPr="007065FA">
        <w:rPr>
          <w:sz w:val="28"/>
          <w:szCs w:val="28"/>
        </w:rPr>
        <w:t xml:space="preserve">   </w:t>
      </w:r>
      <w:r w:rsidR="00C11652" w:rsidRPr="007065FA">
        <w:rPr>
          <w:sz w:val="28"/>
          <w:szCs w:val="28"/>
        </w:rPr>
        <w:t>8. </w:t>
      </w:r>
      <w:r w:rsidRPr="007065FA">
        <w:rPr>
          <w:sz w:val="28"/>
          <w:szCs w:val="28"/>
        </w:rPr>
        <w:t>Ответственным исполнителям представлять в сектор экономики и финансов Администрации Михайловского сельского поселения е</w:t>
      </w:r>
      <w:r w:rsidRPr="007065FA">
        <w:rPr>
          <w:rFonts w:eastAsia="Calibri"/>
          <w:kern w:val="2"/>
          <w:sz w:val="28"/>
          <w:szCs w:val="28"/>
          <w:lang w:eastAsia="en-US"/>
        </w:rPr>
        <w:t xml:space="preserve">жеквартально, </w:t>
      </w:r>
      <w:r w:rsidRPr="007065FA">
        <w:rPr>
          <w:color w:val="000000"/>
          <w:sz w:val="28"/>
          <w:szCs w:val="28"/>
        </w:rPr>
        <w:t>до 10-го числа месяца, следующего за отчетным кварталом</w:t>
      </w:r>
      <w:r w:rsidRPr="007065FA">
        <w:rPr>
          <w:sz w:val="28"/>
          <w:szCs w:val="28"/>
        </w:rPr>
        <w:t xml:space="preserve"> отчет об исполнении Плана мероприятий по росту доходного потенциала </w:t>
      </w:r>
      <w:r w:rsidRPr="007065FA">
        <w:rPr>
          <w:rFonts w:eastAsia="Calibri"/>
          <w:kern w:val="2"/>
          <w:sz w:val="28"/>
          <w:szCs w:val="28"/>
          <w:lang w:eastAsia="en-US"/>
        </w:rPr>
        <w:t>Михайловского сельского поселения</w:t>
      </w:r>
      <w:r w:rsidRPr="007065FA">
        <w:rPr>
          <w:sz w:val="28"/>
          <w:szCs w:val="28"/>
        </w:rPr>
        <w:t xml:space="preserve"> и оптимизации расходов бюджета </w:t>
      </w:r>
      <w:r w:rsidRPr="007065FA">
        <w:rPr>
          <w:rFonts w:eastAsia="Calibri"/>
          <w:kern w:val="2"/>
          <w:sz w:val="28"/>
          <w:szCs w:val="28"/>
          <w:lang w:eastAsia="en-US"/>
        </w:rPr>
        <w:t>Михайловского сельского поселения</w:t>
      </w:r>
      <w:r w:rsidRPr="007065FA">
        <w:rPr>
          <w:sz w:val="28"/>
          <w:szCs w:val="28"/>
        </w:rPr>
        <w:t xml:space="preserve"> Красносулинского района до 2030 года по форме согласно приложению № 2 к настоящему постановлению.</w:t>
      </w:r>
    </w:p>
    <w:p w:rsidR="00C11652" w:rsidRPr="007065FA" w:rsidRDefault="007065FA" w:rsidP="00C11652">
      <w:pPr>
        <w:suppressAutoHyphens/>
        <w:ind w:firstLine="708"/>
        <w:jc w:val="both"/>
        <w:rPr>
          <w:sz w:val="28"/>
          <w:szCs w:val="28"/>
        </w:rPr>
      </w:pPr>
      <w:r w:rsidRPr="007065FA">
        <w:rPr>
          <w:sz w:val="28"/>
          <w:szCs w:val="28"/>
        </w:rPr>
        <w:t>9</w:t>
      </w:r>
      <w:r w:rsidR="00C11652" w:rsidRPr="007065FA">
        <w:rPr>
          <w:sz w:val="28"/>
          <w:szCs w:val="28"/>
        </w:rPr>
        <w:t xml:space="preserve">. Признать утратившими силу постановления Администрации </w:t>
      </w:r>
      <w:r w:rsidRPr="007065FA">
        <w:rPr>
          <w:sz w:val="28"/>
          <w:szCs w:val="28"/>
        </w:rPr>
        <w:t>Михайловского сельского поселения</w:t>
      </w:r>
      <w:r w:rsidR="00C11652" w:rsidRPr="007065FA">
        <w:rPr>
          <w:sz w:val="28"/>
          <w:szCs w:val="28"/>
        </w:rPr>
        <w:t xml:space="preserve"> по Перечню согласно приложению № 3.</w:t>
      </w:r>
    </w:p>
    <w:p w:rsidR="008579D0" w:rsidRPr="007065FA" w:rsidRDefault="00C11652" w:rsidP="007065FA">
      <w:pPr>
        <w:suppressAutoHyphens/>
        <w:ind w:firstLine="708"/>
        <w:jc w:val="both"/>
        <w:rPr>
          <w:sz w:val="28"/>
          <w:szCs w:val="28"/>
        </w:rPr>
      </w:pPr>
      <w:r w:rsidRPr="007065FA">
        <w:rPr>
          <w:sz w:val="28"/>
          <w:szCs w:val="28"/>
        </w:rPr>
        <w:t>1</w:t>
      </w:r>
      <w:r w:rsidR="007065FA" w:rsidRPr="007065FA">
        <w:rPr>
          <w:sz w:val="28"/>
          <w:szCs w:val="28"/>
        </w:rPr>
        <w:t>0</w:t>
      </w:r>
      <w:r w:rsidRPr="007065FA">
        <w:rPr>
          <w:sz w:val="28"/>
          <w:szCs w:val="28"/>
        </w:rPr>
        <w:t>. </w:t>
      </w:r>
      <w:r w:rsidR="007065FA" w:rsidRPr="007065FA">
        <w:rPr>
          <w:sz w:val="28"/>
          <w:szCs w:val="28"/>
        </w:rPr>
        <w:t xml:space="preserve">Контроль за исполнением постановления оставляю за собой </w:t>
      </w:r>
    </w:p>
    <w:p w:rsidR="005A71FD" w:rsidRPr="007065FA" w:rsidRDefault="005A71FD" w:rsidP="00407BCB">
      <w:pPr>
        <w:pStyle w:val="a7"/>
        <w:tabs>
          <w:tab w:val="left" w:pos="708"/>
        </w:tabs>
        <w:ind w:firstLine="540"/>
        <w:rPr>
          <w:sz w:val="20"/>
          <w:szCs w:val="20"/>
        </w:rPr>
      </w:pPr>
    </w:p>
    <w:p w:rsidR="007065FA" w:rsidRPr="007065FA" w:rsidRDefault="007065FA" w:rsidP="007F2A07">
      <w:pPr>
        <w:ind w:firstLine="567"/>
        <w:jc w:val="both"/>
        <w:rPr>
          <w:sz w:val="28"/>
          <w:szCs w:val="28"/>
        </w:rPr>
      </w:pPr>
    </w:p>
    <w:p w:rsidR="007065FA" w:rsidRPr="007065FA" w:rsidRDefault="007065FA" w:rsidP="007F2A07">
      <w:pPr>
        <w:ind w:firstLine="567"/>
        <w:jc w:val="both"/>
        <w:rPr>
          <w:sz w:val="28"/>
          <w:szCs w:val="28"/>
        </w:rPr>
      </w:pPr>
    </w:p>
    <w:p w:rsidR="00A80869" w:rsidRPr="007065FA" w:rsidRDefault="00166BD3" w:rsidP="007F2A07">
      <w:pPr>
        <w:ind w:firstLine="567"/>
        <w:jc w:val="both"/>
        <w:rPr>
          <w:sz w:val="28"/>
          <w:szCs w:val="28"/>
        </w:rPr>
      </w:pPr>
      <w:r w:rsidRPr="007065FA">
        <w:rPr>
          <w:sz w:val="28"/>
          <w:szCs w:val="28"/>
        </w:rPr>
        <w:t xml:space="preserve">Глава </w:t>
      </w:r>
      <w:r w:rsidR="00A80869" w:rsidRPr="007065FA">
        <w:rPr>
          <w:sz w:val="28"/>
          <w:szCs w:val="28"/>
        </w:rPr>
        <w:t xml:space="preserve">Администрации </w:t>
      </w:r>
    </w:p>
    <w:p w:rsidR="00694353" w:rsidRPr="007065FA" w:rsidRDefault="00D61445" w:rsidP="001307E6">
      <w:pPr>
        <w:ind w:right="-2" w:firstLine="567"/>
        <w:rPr>
          <w:sz w:val="28"/>
          <w:szCs w:val="28"/>
        </w:rPr>
      </w:pPr>
      <w:r w:rsidRPr="007065FA">
        <w:rPr>
          <w:sz w:val="28"/>
          <w:szCs w:val="28"/>
        </w:rPr>
        <w:t>Михайловского</w:t>
      </w:r>
      <w:r w:rsidR="001307E6" w:rsidRPr="007065FA">
        <w:rPr>
          <w:sz w:val="28"/>
          <w:szCs w:val="28"/>
        </w:rPr>
        <w:t xml:space="preserve"> </w:t>
      </w:r>
      <w:r w:rsidR="00134528" w:rsidRPr="007065FA">
        <w:rPr>
          <w:sz w:val="28"/>
          <w:szCs w:val="28"/>
        </w:rPr>
        <w:t xml:space="preserve">сельского поселения             </w:t>
      </w:r>
      <w:r w:rsidR="001307E6" w:rsidRPr="007065FA">
        <w:rPr>
          <w:sz w:val="28"/>
          <w:szCs w:val="28"/>
        </w:rPr>
        <w:t xml:space="preserve">                    </w:t>
      </w:r>
      <w:r w:rsidR="00134528" w:rsidRPr="007065FA">
        <w:rPr>
          <w:sz w:val="28"/>
          <w:szCs w:val="28"/>
        </w:rPr>
        <w:t xml:space="preserve">  </w:t>
      </w:r>
      <w:r w:rsidRPr="007065FA">
        <w:rPr>
          <w:sz w:val="28"/>
          <w:szCs w:val="28"/>
        </w:rPr>
        <w:t>С</w:t>
      </w:r>
      <w:r w:rsidR="006C61C2" w:rsidRPr="007065FA">
        <w:rPr>
          <w:sz w:val="28"/>
          <w:szCs w:val="28"/>
        </w:rPr>
        <w:t>.</w:t>
      </w:r>
      <w:r w:rsidRPr="007065FA">
        <w:rPr>
          <w:sz w:val="28"/>
          <w:szCs w:val="28"/>
        </w:rPr>
        <w:t>М</w:t>
      </w:r>
      <w:r w:rsidR="006C61C2" w:rsidRPr="007065FA">
        <w:rPr>
          <w:sz w:val="28"/>
          <w:szCs w:val="28"/>
        </w:rPr>
        <w:t xml:space="preserve">. </w:t>
      </w:r>
      <w:r w:rsidRPr="007065FA">
        <w:rPr>
          <w:sz w:val="28"/>
          <w:szCs w:val="28"/>
        </w:rPr>
        <w:t>Дубравина</w:t>
      </w:r>
    </w:p>
    <w:p w:rsidR="00D06E5D" w:rsidRPr="007065FA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Pr="00C11652" w:rsidRDefault="00D06E5D" w:rsidP="00D06E5D">
      <w:pPr>
        <w:ind w:left="5529"/>
        <w:rPr>
          <w:sz w:val="28"/>
          <w:szCs w:val="28"/>
          <w:highlight w:val="yellow"/>
        </w:rPr>
      </w:pPr>
    </w:p>
    <w:p w:rsidR="006C61C2" w:rsidRPr="00C11652" w:rsidRDefault="006C61C2" w:rsidP="00D06E5D">
      <w:pPr>
        <w:ind w:left="5529"/>
        <w:jc w:val="right"/>
        <w:rPr>
          <w:highlight w:val="yellow"/>
        </w:rPr>
      </w:pPr>
    </w:p>
    <w:p w:rsidR="001B734A" w:rsidRPr="00C11652" w:rsidRDefault="001B734A" w:rsidP="00D06E5D">
      <w:pPr>
        <w:ind w:left="5529"/>
        <w:jc w:val="right"/>
        <w:rPr>
          <w:highlight w:val="yellow"/>
        </w:rPr>
        <w:sectPr w:rsidR="001B734A" w:rsidRPr="00C11652" w:rsidSect="00F2504E">
          <w:footerReference w:type="default" r:id="rId9"/>
          <w:pgSz w:w="11900" w:h="16840"/>
          <w:pgMar w:top="567" w:right="567" w:bottom="567" w:left="1418" w:header="794" w:footer="6" w:gutter="0"/>
          <w:pgNumType w:start="1"/>
          <w:cols w:space="720"/>
          <w:noEndnote/>
          <w:docGrid w:linePitch="360"/>
        </w:sectPr>
      </w:pPr>
    </w:p>
    <w:p w:rsidR="001B734A" w:rsidRPr="00924745" w:rsidRDefault="001B734A" w:rsidP="001B734A">
      <w:pPr>
        <w:ind w:left="4536" w:firstLine="5670"/>
        <w:jc w:val="right"/>
        <w:rPr>
          <w:sz w:val="28"/>
          <w:szCs w:val="28"/>
        </w:rPr>
      </w:pPr>
      <w:r w:rsidRPr="00924745">
        <w:rPr>
          <w:sz w:val="28"/>
          <w:szCs w:val="28"/>
        </w:rPr>
        <w:lastRenderedPageBreak/>
        <w:t>Приложение</w:t>
      </w:r>
      <w:r w:rsidR="00CB48D6">
        <w:rPr>
          <w:sz w:val="28"/>
          <w:szCs w:val="28"/>
        </w:rPr>
        <w:t xml:space="preserve"> № 1</w:t>
      </w:r>
    </w:p>
    <w:p w:rsidR="001B734A" w:rsidRPr="00924745" w:rsidRDefault="001B734A" w:rsidP="001B734A">
      <w:pPr>
        <w:ind w:left="4536" w:firstLine="5670"/>
        <w:jc w:val="right"/>
        <w:rPr>
          <w:sz w:val="28"/>
          <w:szCs w:val="28"/>
        </w:rPr>
      </w:pPr>
      <w:r w:rsidRPr="00924745">
        <w:rPr>
          <w:sz w:val="28"/>
          <w:szCs w:val="28"/>
        </w:rPr>
        <w:t>к постановлению Администрации</w:t>
      </w:r>
    </w:p>
    <w:p w:rsidR="001B734A" w:rsidRPr="00924745" w:rsidRDefault="001B734A" w:rsidP="001B734A">
      <w:pPr>
        <w:ind w:left="4536" w:firstLine="5670"/>
        <w:jc w:val="right"/>
        <w:rPr>
          <w:sz w:val="28"/>
          <w:szCs w:val="28"/>
        </w:rPr>
      </w:pPr>
      <w:r w:rsidRPr="00924745">
        <w:rPr>
          <w:sz w:val="28"/>
          <w:szCs w:val="28"/>
        </w:rPr>
        <w:t>Михайловского сельского поселения</w:t>
      </w:r>
    </w:p>
    <w:p w:rsidR="001B734A" w:rsidRPr="00924745" w:rsidRDefault="001B734A" w:rsidP="001B734A">
      <w:pPr>
        <w:ind w:left="4536" w:firstLine="5670"/>
        <w:jc w:val="right"/>
        <w:rPr>
          <w:sz w:val="28"/>
          <w:szCs w:val="28"/>
        </w:rPr>
      </w:pPr>
      <w:r w:rsidRPr="00924745">
        <w:rPr>
          <w:sz w:val="28"/>
          <w:szCs w:val="28"/>
        </w:rPr>
        <w:t xml:space="preserve">от </w:t>
      </w:r>
      <w:r w:rsidR="00924745" w:rsidRPr="00924745">
        <w:rPr>
          <w:sz w:val="28"/>
          <w:szCs w:val="28"/>
        </w:rPr>
        <w:t>20</w:t>
      </w:r>
      <w:r w:rsidRPr="00924745">
        <w:rPr>
          <w:sz w:val="28"/>
          <w:szCs w:val="28"/>
        </w:rPr>
        <w:t>.03.2024 №</w:t>
      </w:r>
      <w:r w:rsidR="00924745" w:rsidRPr="00924745">
        <w:rPr>
          <w:sz w:val="28"/>
          <w:szCs w:val="28"/>
        </w:rPr>
        <w:t xml:space="preserve"> </w:t>
      </w:r>
      <w:r w:rsidRPr="00924745">
        <w:rPr>
          <w:sz w:val="28"/>
          <w:szCs w:val="28"/>
        </w:rPr>
        <w:t>3</w:t>
      </w:r>
      <w:r w:rsidR="00924745" w:rsidRPr="00924745">
        <w:rPr>
          <w:sz w:val="28"/>
          <w:szCs w:val="28"/>
        </w:rPr>
        <w:t>5</w:t>
      </w:r>
    </w:p>
    <w:p w:rsidR="001B734A" w:rsidRPr="00C11652" w:rsidRDefault="001B734A" w:rsidP="001B734A">
      <w:pPr>
        <w:ind w:left="4536"/>
        <w:jc w:val="center"/>
        <w:rPr>
          <w:sz w:val="28"/>
          <w:szCs w:val="28"/>
          <w:highlight w:val="yellow"/>
        </w:rPr>
      </w:pPr>
    </w:p>
    <w:p w:rsidR="00C11652" w:rsidRPr="00924745" w:rsidRDefault="00C11652" w:rsidP="00C11652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924745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C11652" w:rsidRPr="00924745" w:rsidRDefault="00C11652" w:rsidP="00C11652">
      <w:pPr>
        <w:jc w:val="center"/>
        <w:rPr>
          <w:sz w:val="28"/>
          <w:szCs w:val="28"/>
        </w:rPr>
      </w:pPr>
      <w:r w:rsidRPr="00924745">
        <w:rPr>
          <w:rFonts w:eastAsia="Calibri"/>
          <w:kern w:val="2"/>
          <w:sz w:val="28"/>
          <w:szCs w:val="28"/>
          <w:lang w:eastAsia="en-US"/>
        </w:rPr>
        <w:t xml:space="preserve">мероприятий </w:t>
      </w:r>
      <w:r w:rsidRPr="00924745">
        <w:rPr>
          <w:sz w:val="28"/>
          <w:szCs w:val="28"/>
        </w:rPr>
        <w:t xml:space="preserve">по росту доходного потенциала </w:t>
      </w:r>
      <w:r w:rsidR="00924745" w:rsidRPr="00924745">
        <w:rPr>
          <w:sz w:val="28"/>
          <w:szCs w:val="28"/>
        </w:rPr>
        <w:t xml:space="preserve">Михайловского сельского поселения </w:t>
      </w:r>
      <w:r w:rsidRPr="00924745">
        <w:rPr>
          <w:sz w:val="28"/>
          <w:szCs w:val="28"/>
        </w:rPr>
        <w:t xml:space="preserve">и оптимизации расходов </w:t>
      </w:r>
    </w:p>
    <w:p w:rsidR="00C11652" w:rsidRPr="00924745" w:rsidRDefault="00C11652" w:rsidP="00C11652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924745">
        <w:rPr>
          <w:sz w:val="28"/>
          <w:szCs w:val="28"/>
        </w:rPr>
        <w:t>бюджета</w:t>
      </w:r>
      <w:r w:rsidR="00924745" w:rsidRPr="00924745">
        <w:rPr>
          <w:sz w:val="28"/>
          <w:szCs w:val="28"/>
        </w:rPr>
        <w:t xml:space="preserve"> Михайловского сельского поселения</w:t>
      </w:r>
      <w:r w:rsidRPr="00924745">
        <w:rPr>
          <w:sz w:val="28"/>
          <w:szCs w:val="28"/>
        </w:rPr>
        <w:t xml:space="preserve"> Красносулинского района до 2030 года</w:t>
      </w:r>
      <w:r w:rsidRPr="00924745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C11652" w:rsidRDefault="00C11652" w:rsidP="00C11652">
      <w:pPr>
        <w:jc w:val="center"/>
        <w:rPr>
          <w:rFonts w:eastAsia="Calibri"/>
          <w:kern w:val="2"/>
          <w:sz w:val="22"/>
          <w:szCs w:val="22"/>
          <w:highlight w:val="yellow"/>
          <w:lang w:eastAsia="en-US"/>
        </w:rPr>
      </w:pPr>
    </w:p>
    <w:p w:rsidR="007F0980" w:rsidRDefault="007F0980" w:rsidP="00C11652">
      <w:pPr>
        <w:jc w:val="center"/>
        <w:rPr>
          <w:rFonts w:eastAsia="Calibri"/>
          <w:kern w:val="2"/>
          <w:sz w:val="22"/>
          <w:szCs w:val="22"/>
          <w:highlight w:val="yellow"/>
          <w:lang w:eastAsia="en-US"/>
        </w:rPr>
      </w:pPr>
    </w:p>
    <w:tbl>
      <w:tblPr>
        <w:tblW w:w="4839" w:type="pct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709"/>
        <w:gridCol w:w="5652"/>
        <w:gridCol w:w="3218"/>
        <w:gridCol w:w="39"/>
        <w:gridCol w:w="10"/>
        <w:gridCol w:w="58"/>
        <w:gridCol w:w="2439"/>
        <w:gridCol w:w="42"/>
        <w:gridCol w:w="22"/>
        <w:gridCol w:w="33"/>
        <w:gridCol w:w="1614"/>
        <w:gridCol w:w="53"/>
        <w:gridCol w:w="9"/>
        <w:gridCol w:w="13"/>
        <w:gridCol w:w="88"/>
        <w:gridCol w:w="1261"/>
        <w:gridCol w:w="45"/>
        <w:gridCol w:w="19"/>
        <w:gridCol w:w="22"/>
        <w:gridCol w:w="37"/>
        <w:gridCol w:w="22"/>
        <w:gridCol w:w="1324"/>
        <w:gridCol w:w="35"/>
        <w:gridCol w:w="22"/>
        <w:gridCol w:w="42"/>
        <w:gridCol w:w="1388"/>
        <w:gridCol w:w="73"/>
        <w:gridCol w:w="24"/>
        <w:gridCol w:w="1451"/>
        <w:gridCol w:w="20"/>
        <w:gridCol w:w="22"/>
        <w:gridCol w:w="42"/>
        <w:gridCol w:w="13"/>
        <w:gridCol w:w="976"/>
        <w:gridCol w:w="1277"/>
      </w:tblGrid>
      <w:tr w:rsidR="007F0980" w:rsidRPr="007F0980" w:rsidTr="00474768">
        <w:trPr>
          <w:tblHeader/>
        </w:trPr>
        <w:tc>
          <w:tcPr>
            <w:tcW w:w="709" w:type="dxa"/>
            <w:vMerge w:val="restart"/>
            <w:shd w:val="clear" w:color="auto" w:fill="FFFFFF"/>
          </w:tcPr>
          <w:p w:rsidR="007F0980" w:rsidRPr="007F0980" w:rsidRDefault="007F0980" w:rsidP="007F0980">
            <w:pPr>
              <w:spacing w:line="232" w:lineRule="auto"/>
              <w:ind w:hanging="108"/>
              <w:jc w:val="center"/>
            </w:pPr>
            <w:r w:rsidRPr="007F0980">
              <w:t>№ п/п</w:t>
            </w:r>
          </w:p>
        </w:tc>
        <w:tc>
          <w:tcPr>
            <w:tcW w:w="5652" w:type="dxa"/>
            <w:vMerge w:val="restart"/>
            <w:shd w:val="clear" w:color="auto" w:fill="FFFFFF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Наименование мероприятия</w:t>
            </w:r>
          </w:p>
        </w:tc>
        <w:tc>
          <w:tcPr>
            <w:tcW w:w="3257" w:type="dxa"/>
            <w:gridSpan w:val="2"/>
            <w:vMerge w:val="restart"/>
            <w:shd w:val="clear" w:color="auto" w:fill="FFFFFF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Ответственный исполнитель</w:t>
            </w:r>
          </w:p>
        </w:tc>
        <w:tc>
          <w:tcPr>
            <w:tcW w:w="2571" w:type="dxa"/>
            <w:gridSpan w:val="5"/>
            <w:vMerge w:val="restart"/>
            <w:shd w:val="clear" w:color="auto" w:fill="FFFFFF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Срок исполнения</w:t>
            </w:r>
          </w:p>
        </w:tc>
        <w:tc>
          <w:tcPr>
            <w:tcW w:w="8648" w:type="dxa"/>
            <w:gridSpan w:val="2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Финансовая оценка*  (тыс. рублей)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</w:p>
        </w:tc>
      </w:tr>
      <w:tr w:rsidR="007F0980" w:rsidRPr="007F0980" w:rsidTr="00474768">
        <w:trPr>
          <w:tblHeader/>
        </w:trPr>
        <w:tc>
          <w:tcPr>
            <w:tcW w:w="709" w:type="dxa"/>
            <w:vMerge/>
          </w:tcPr>
          <w:p w:rsidR="007F0980" w:rsidRPr="007F0980" w:rsidRDefault="007F0980" w:rsidP="007F0980">
            <w:pPr>
              <w:spacing w:line="232" w:lineRule="auto"/>
              <w:jc w:val="center"/>
            </w:pPr>
          </w:p>
        </w:tc>
        <w:tc>
          <w:tcPr>
            <w:tcW w:w="5652" w:type="dxa"/>
            <w:vMerge/>
          </w:tcPr>
          <w:p w:rsidR="007F0980" w:rsidRPr="007F0980" w:rsidRDefault="007F0980" w:rsidP="007F0980">
            <w:pPr>
              <w:spacing w:line="232" w:lineRule="auto"/>
              <w:jc w:val="center"/>
            </w:pPr>
          </w:p>
        </w:tc>
        <w:tc>
          <w:tcPr>
            <w:tcW w:w="3257" w:type="dxa"/>
            <w:gridSpan w:val="2"/>
            <w:vMerge/>
          </w:tcPr>
          <w:p w:rsidR="007F0980" w:rsidRPr="007F0980" w:rsidRDefault="007F0980" w:rsidP="007F0980">
            <w:pPr>
              <w:spacing w:line="232" w:lineRule="auto"/>
              <w:jc w:val="center"/>
            </w:pPr>
          </w:p>
        </w:tc>
        <w:tc>
          <w:tcPr>
            <w:tcW w:w="2571" w:type="dxa"/>
            <w:gridSpan w:val="5"/>
            <w:vMerge/>
          </w:tcPr>
          <w:p w:rsidR="007F0980" w:rsidRPr="007F0980" w:rsidRDefault="007F0980" w:rsidP="007F0980">
            <w:pPr>
              <w:spacing w:line="232" w:lineRule="auto"/>
              <w:jc w:val="center"/>
            </w:pPr>
          </w:p>
        </w:tc>
        <w:tc>
          <w:tcPr>
            <w:tcW w:w="1722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 xml:space="preserve">2024 </w:t>
            </w:r>
          </w:p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год</w:t>
            </w:r>
          </w:p>
        </w:tc>
        <w:tc>
          <w:tcPr>
            <w:tcW w:w="1435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2025 год</w:t>
            </w:r>
          </w:p>
        </w:tc>
        <w:tc>
          <w:tcPr>
            <w:tcW w:w="1440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2026 год</w:t>
            </w:r>
          </w:p>
        </w:tc>
        <w:tc>
          <w:tcPr>
            <w:tcW w:w="1503" w:type="dxa"/>
            <w:gridSpan w:val="3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2027 год</w:t>
            </w:r>
          </w:p>
        </w:tc>
        <w:tc>
          <w:tcPr>
            <w:tcW w:w="1495" w:type="dxa"/>
            <w:gridSpan w:val="3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2028 год</w:t>
            </w:r>
          </w:p>
        </w:tc>
        <w:tc>
          <w:tcPr>
            <w:tcW w:w="1053" w:type="dxa"/>
            <w:gridSpan w:val="4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2029 год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2030 год</w:t>
            </w:r>
          </w:p>
        </w:tc>
      </w:tr>
      <w:tr w:rsidR="007F0980" w:rsidRPr="007F0980" w:rsidTr="00474768">
        <w:trPr>
          <w:tblHeader/>
        </w:trPr>
        <w:tc>
          <w:tcPr>
            <w:tcW w:w="709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1</w:t>
            </w:r>
          </w:p>
        </w:tc>
        <w:tc>
          <w:tcPr>
            <w:tcW w:w="5652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</w:t>
            </w:r>
          </w:p>
        </w:tc>
        <w:tc>
          <w:tcPr>
            <w:tcW w:w="3257" w:type="dxa"/>
            <w:gridSpan w:val="2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3</w:t>
            </w:r>
          </w:p>
        </w:tc>
        <w:tc>
          <w:tcPr>
            <w:tcW w:w="2571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4</w:t>
            </w:r>
          </w:p>
        </w:tc>
        <w:tc>
          <w:tcPr>
            <w:tcW w:w="1722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5</w:t>
            </w:r>
          </w:p>
        </w:tc>
        <w:tc>
          <w:tcPr>
            <w:tcW w:w="1435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6</w:t>
            </w:r>
          </w:p>
        </w:tc>
        <w:tc>
          <w:tcPr>
            <w:tcW w:w="1440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7</w:t>
            </w:r>
          </w:p>
        </w:tc>
        <w:tc>
          <w:tcPr>
            <w:tcW w:w="1503" w:type="dxa"/>
            <w:gridSpan w:val="3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8</w:t>
            </w:r>
          </w:p>
        </w:tc>
        <w:tc>
          <w:tcPr>
            <w:tcW w:w="1495" w:type="dxa"/>
            <w:gridSpan w:val="3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9</w:t>
            </w:r>
          </w:p>
        </w:tc>
        <w:tc>
          <w:tcPr>
            <w:tcW w:w="1053" w:type="dxa"/>
            <w:gridSpan w:val="4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10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11</w:t>
            </w:r>
          </w:p>
        </w:tc>
      </w:tr>
      <w:tr w:rsidR="007F0980" w:rsidRPr="007F0980" w:rsidTr="00474768">
        <w:trPr>
          <w:trHeight w:val="288"/>
        </w:trPr>
        <w:tc>
          <w:tcPr>
            <w:tcW w:w="22114" w:type="dxa"/>
            <w:gridSpan w:val="35"/>
          </w:tcPr>
          <w:p w:rsidR="007F0980" w:rsidRPr="007F0980" w:rsidRDefault="007F0980" w:rsidP="007F0980">
            <w:pPr>
              <w:numPr>
                <w:ilvl w:val="0"/>
                <w:numId w:val="30"/>
              </w:numPr>
              <w:spacing w:after="200" w:line="276" w:lineRule="auto"/>
              <w:jc w:val="center"/>
              <w:rPr>
                <w:rFonts w:eastAsia="Calibri"/>
              </w:rPr>
            </w:pPr>
            <w:r w:rsidRPr="007F0980">
              <w:rPr>
                <w:rFonts w:eastAsia="Calibri"/>
              </w:rPr>
              <w:t xml:space="preserve">Направления по росту доходов бюджета </w:t>
            </w:r>
            <w:r>
              <w:rPr>
                <w:rFonts w:eastAsia="Calibri"/>
              </w:rPr>
              <w:t>Михайловского</w:t>
            </w:r>
            <w:r w:rsidRPr="007F0980">
              <w:rPr>
                <w:rFonts w:eastAsia="Calibri"/>
              </w:rPr>
              <w:t xml:space="preserve"> сельского поселения</w:t>
            </w:r>
          </w:p>
        </w:tc>
      </w:tr>
      <w:tr w:rsidR="007F0980" w:rsidRPr="007F0980" w:rsidTr="00474768">
        <w:trPr>
          <w:trHeight w:val="238"/>
        </w:trPr>
        <w:tc>
          <w:tcPr>
            <w:tcW w:w="709" w:type="dxa"/>
          </w:tcPr>
          <w:p w:rsidR="007F0980" w:rsidRPr="007F0980" w:rsidRDefault="007F0980" w:rsidP="007F0980">
            <w:pPr>
              <w:jc w:val="center"/>
              <w:rPr>
                <w:rFonts w:eastAsia="Calibri"/>
              </w:rPr>
            </w:pPr>
          </w:p>
        </w:tc>
        <w:tc>
          <w:tcPr>
            <w:tcW w:w="11513" w:type="dxa"/>
            <w:gridSpan w:val="9"/>
          </w:tcPr>
          <w:p w:rsidR="007F0980" w:rsidRPr="007F0980" w:rsidRDefault="007F0980" w:rsidP="007F0980">
            <w:pPr>
              <w:rPr>
                <w:rFonts w:eastAsia="Calibri"/>
              </w:rPr>
            </w:pPr>
            <w:r w:rsidRPr="007F0980">
              <w:rPr>
                <w:rFonts w:eastAsia="Calibri"/>
              </w:rPr>
              <w:t xml:space="preserve">Всего по разделу </w:t>
            </w:r>
            <w:r w:rsidRPr="007F0980">
              <w:rPr>
                <w:rFonts w:eastAsia="Calibri"/>
                <w:lang w:val="en-US"/>
              </w:rPr>
              <w:t>I</w:t>
            </w:r>
          </w:p>
        </w:tc>
        <w:tc>
          <w:tcPr>
            <w:tcW w:w="1676" w:type="dxa"/>
            <w:gridSpan w:val="3"/>
          </w:tcPr>
          <w:p w:rsidR="007F0980" w:rsidRPr="007F0980" w:rsidRDefault="007F0980" w:rsidP="007F0980">
            <w:pPr>
              <w:jc w:val="center"/>
              <w:rPr>
                <w:rFonts w:eastAsia="Calibri"/>
              </w:rPr>
            </w:pPr>
            <w:r w:rsidRPr="007F0980">
              <w:rPr>
                <w:rFonts w:eastAsia="Calibri"/>
              </w:rPr>
              <w:t>0,0</w:t>
            </w:r>
          </w:p>
        </w:tc>
        <w:tc>
          <w:tcPr>
            <w:tcW w:w="1485" w:type="dxa"/>
            <w:gridSpan w:val="7"/>
          </w:tcPr>
          <w:p w:rsidR="007F0980" w:rsidRPr="007F0980" w:rsidRDefault="007F0980" w:rsidP="007F098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rFonts w:eastAsia="Calibri"/>
              </w:rPr>
              <w:t>0,0</w:t>
            </w:r>
          </w:p>
        </w:tc>
        <w:tc>
          <w:tcPr>
            <w:tcW w:w="1403" w:type="dxa"/>
            <w:gridSpan w:val="4"/>
          </w:tcPr>
          <w:p w:rsidR="007F0980" w:rsidRPr="007F0980" w:rsidRDefault="007F0980" w:rsidP="007F098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rFonts w:eastAsia="Calibri"/>
              </w:rPr>
              <w:t>0,0</w:t>
            </w:r>
          </w:p>
        </w:tc>
        <w:tc>
          <w:tcPr>
            <w:tcW w:w="1503" w:type="dxa"/>
            <w:gridSpan w:val="3"/>
          </w:tcPr>
          <w:p w:rsidR="007F0980" w:rsidRPr="007F0980" w:rsidRDefault="007F0980" w:rsidP="007F098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rFonts w:eastAsia="Calibri"/>
              </w:rPr>
              <w:t>0,0</w:t>
            </w:r>
          </w:p>
        </w:tc>
        <w:tc>
          <w:tcPr>
            <w:tcW w:w="1572" w:type="dxa"/>
            <w:gridSpan w:val="6"/>
          </w:tcPr>
          <w:p w:rsidR="007F0980" w:rsidRPr="007F0980" w:rsidRDefault="007F0980" w:rsidP="007F098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rFonts w:eastAsia="Calibri"/>
              </w:rPr>
              <w:t>0,0</w:t>
            </w:r>
          </w:p>
        </w:tc>
        <w:tc>
          <w:tcPr>
            <w:tcW w:w="976" w:type="dxa"/>
          </w:tcPr>
          <w:p w:rsidR="007F0980" w:rsidRPr="007F0980" w:rsidRDefault="007F0980" w:rsidP="007F098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rFonts w:eastAsia="Calibri"/>
              </w:rPr>
              <w:t>0,0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rFonts w:eastAsia="Calibri"/>
              </w:rPr>
              <w:t>0,0</w:t>
            </w:r>
          </w:p>
        </w:tc>
      </w:tr>
      <w:tr w:rsidR="007F0980" w:rsidRPr="007F0980" w:rsidTr="00474768">
        <w:trPr>
          <w:trHeight w:val="384"/>
        </w:trPr>
        <w:tc>
          <w:tcPr>
            <w:tcW w:w="709" w:type="dxa"/>
          </w:tcPr>
          <w:p w:rsidR="007F0980" w:rsidRPr="007F0980" w:rsidRDefault="007F0980" w:rsidP="007F0980">
            <w:pPr>
              <w:spacing w:line="232" w:lineRule="auto"/>
              <w:ind w:hanging="59"/>
              <w:jc w:val="center"/>
            </w:pPr>
            <w:r w:rsidRPr="007F0980">
              <w:t>1.</w:t>
            </w:r>
          </w:p>
        </w:tc>
        <w:tc>
          <w:tcPr>
            <w:tcW w:w="21405" w:type="dxa"/>
            <w:gridSpan w:val="34"/>
            <w:shd w:val="clear" w:color="auto" w:fill="auto"/>
            <w:vAlign w:val="center"/>
          </w:tcPr>
          <w:p w:rsidR="007F0980" w:rsidRPr="007F0980" w:rsidRDefault="007F0980" w:rsidP="007F0980">
            <w:pPr>
              <w:jc w:val="center"/>
              <w:rPr>
                <w:rFonts w:eastAsia="Calibri"/>
              </w:rPr>
            </w:pPr>
            <w:r w:rsidRPr="007F0980">
              <w:rPr>
                <w:rFonts w:eastAsia="Calibri"/>
              </w:rPr>
              <w:t>Мероприятия</w:t>
            </w:r>
            <w:r>
              <w:rPr>
                <w:rFonts w:eastAsia="Calibri"/>
              </w:rPr>
              <w:t xml:space="preserve"> по</w:t>
            </w:r>
            <w:r w:rsidRPr="007F0980">
              <w:rPr>
                <w:rFonts w:eastAsia="Calibri"/>
              </w:rPr>
              <w:t xml:space="preserve"> расширени</w:t>
            </w:r>
            <w:r>
              <w:rPr>
                <w:rFonts w:eastAsia="Calibri"/>
              </w:rPr>
              <w:t>ю</w:t>
            </w:r>
            <w:r w:rsidRPr="007F0980">
              <w:rPr>
                <w:rFonts w:eastAsia="Calibri"/>
              </w:rPr>
              <w:t xml:space="preserve"> налого</w:t>
            </w:r>
            <w:r>
              <w:rPr>
                <w:rFonts w:eastAsia="Calibri"/>
              </w:rPr>
              <w:t xml:space="preserve">облагаемой </w:t>
            </w:r>
            <w:r w:rsidRPr="007F0980">
              <w:rPr>
                <w:rFonts w:eastAsia="Calibri"/>
              </w:rPr>
              <w:t>базы</w:t>
            </w:r>
            <w:r>
              <w:rPr>
                <w:rFonts w:eastAsia="Calibri"/>
              </w:rPr>
              <w:t xml:space="preserve"> бюджета Михайловского сельского поселения</w:t>
            </w:r>
          </w:p>
        </w:tc>
      </w:tr>
      <w:tr w:rsidR="007F0980" w:rsidRPr="007F0980" w:rsidTr="00474768">
        <w:trPr>
          <w:trHeight w:val="2150"/>
        </w:trPr>
        <w:tc>
          <w:tcPr>
            <w:tcW w:w="709" w:type="dxa"/>
          </w:tcPr>
          <w:p w:rsidR="007F0980" w:rsidRPr="007F0980" w:rsidRDefault="007F0980" w:rsidP="007F0980">
            <w:pPr>
              <w:spacing w:line="232" w:lineRule="auto"/>
              <w:ind w:hanging="59"/>
              <w:jc w:val="center"/>
            </w:pPr>
            <w:r w:rsidRPr="007F0980">
              <w:t>1.1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7F0980" w:rsidRPr="007F0980" w:rsidRDefault="007F0980" w:rsidP="007F0980">
            <w:pPr>
              <w:rPr>
                <w:kern w:val="2"/>
              </w:rPr>
            </w:pPr>
            <w:r w:rsidRPr="007F0980">
              <w:rPr>
                <w:kern w:val="2"/>
              </w:rPr>
              <w:t>Отмена неэффективных налоговых льгот (пониженных ставок по налогам), установленных нормативными правовыми актами органов местного самоуправления</w:t>
            </w:r>
          </w:p>
          <w:p w:rsidR="007F0980" w:rsidRPr="007F0980" w:rsidRDefault="007F0980" w:rsidP="007F0980">
            <w:pPr>
              <w:rPr>
                <w:rFonts w:eastAsia="Calibri"/>
              </w:rPr>
            </w:pPr>
          </w:p>
        </w:tc>
        <w:tc>
          <w:tcPr>
            <w:tcW w:w="3325" w:type="dxa"/>
            <w:gridSpan w:val="4"/>
            <w:shd w:val="clear" w:color="auto" w:fill="auto"/>
            <w:vAlign w:val="center"/>
          </w:tcPr>
          <w:p w:rsidR="007F0980" w:rsidRPr="007F0980" w:rsidRDefault="007F0980" w:rsidP="005451E8">
            <w:pPr>
              <w:jc w:val="center"/>
              <w:rPr>
                <w:rFonts w:eastAsia="Calibri"/>
              </w:rPr>
            </w:pPr>
            <w:r w:rsidRPr="007F0980">
              <w:t xml:space="preserve">Сектор экономики и финансов администрации </w:t>
            </w:r>
            <w:r>
              <w:t>Ми</w:t>
            </w:r>
            <w:r w:rsidR="005451E8">
              <w:t>хайловского</w:t>
            </w:r>
            <w:r w:rsidRPr="007F0980">
              <w:t xml:space="preserve"> сельского поселения (Начальник СЭФ </w:t>
            </w:r>
            <w:r w:rsidR="005451E8">
              <w:t>Левшина Л</w:t>
            </w:r>
            <w:r w:rsidRPr="007F0980">
              <w:t>.А.)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7F0980" w:rsidRPr="007F0980" w:rsidRDefault="007F0980" w:rsidP="007F0980">
            <w:pPr>
              <w:jc w:val="center"/>
              <w:rPr>
                <w:rFonts w:eastAsia="Calibri"/>
              </w:rPr>
            </w:pPr>
            <w:r w:rsidRPr="007F0980">
              <w:rPr>
                <w:rFonts w:eastAsia="Calibri"/>
              </w:rPr>
              <w:t>ежегодно</w:t>
            </w:r>
          </w:p>
        </w:tc>
        <w:tc>
          <w:tcPr>
            <w:tcW w:w="1722" w:type="dxa"/>
            <w:gridSpan w:val="5"/>
            <w:shd w:val="clear" w:color="auto" w:fill="auto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94" w:type="dxa"/>
            <w:gridSpan w:val="7"/>
            <w:shd w:val="clear" w:color="auto" w:fill="auto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632" w:type="dxa"/>
            <w:gridSpan w:val="6"/>
            <w:shd w:val="clear" w:color="auto" w:fill="auto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989" w:type="dxa"/>
            <w:gridSpan w:val="2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277" w:type="dxa"/>
            <w:shd w:val="clear" w:color="auto" w:fill="auto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</w:tr>
      <w:tr w:rsidR="007F0980" w:rsidRPr="007F0980" w:rsidTr="00474768">
        <w:trPr>
          <w:trHeight w:val="58"/>
        </w:trPr>
        <w:tc>
          <w:tcPr>
            <w:tcW w:w="709" w:type="dxa"/>
            <w:shd w:val="clear" w:color="auto" w:fill="auto"/>
          </w:tcPr>
          <w:p w:rsidR="007F0980" w:rsidRPr="003C7A15" w:rsidRDefault="007F0980" w:rsidP="007F0980">
            <w:pPr>
              <w:spacing w:line="232" w:lineRule="auto"/>
              <w:ind w:hanging="59"/>
              <w:jc w:val="center"/>
            </w:pPr>
            <w:r w:rsidRPr="003C7A15">
              <w:t>1.2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7F0980" w:rsidRPr="003C7A15" w:rsidRDefault="007F0980" w:rsidP="007F0980">
            <w:pPr>
              <w:rPr>
                <w:kern w:val="2"/>
              </w:rPr>
            </w:pPr>
            <w:r w:rsidRPr="003C7A15">
              <w:rPr>
                <w:kern w:val="2"/>
              </w:rPr>
              <w:t>Повышение эффективности использования имущества  (в том числе земельных участков), находящегося муниципальной собственности</w:t>
            </w:r>
          </w:p>
        </w:tc>
        <w:tc>
          <w:tcPr>
            <w:tcW w:w="3325" w:type="dxa"/>
            <w:gridSpan w:val="4"/>
            <w:shd w:val="clear" w:color="auto" w:fill="auto"/>
            <w:vAlign w:val="center"/>
          </w:tcPr>
          <w:p w:rsidR="007F0980" w:rsidRPr="003C7A15" w:rsidRDefault="007F0980" w:rsidP="007F0980">
            <w:pPr>
              <w:jc w:val="center"/>
              <w:rPr>
                <w:rFonts w:eastAsia="Calibri"/>
              </w:rPr>
            </w:pPr>
            <w:r w:rsidRPr="003C7A15">
              <w:rPr>
                <w:rFonts w:eastAsia="Calibri"/>
              </w:rPr>
              <w:t xml:space="preserve">Специалист по земельным и имущественным отношениям Администрации </w:t>
            </w:r>
            <w:r w:rsidR="002E43AB" w:rsidRPr="003C7A15">
              <w:t xml:space="preserve">Михайловского </w:t>
            </w:r>
            <w:r w:rsidRPr="003C7A15">
              <w:rPr>
                <w:rFonts w:eastAsia="Calibri"/>
              </w:rPr>
              <w:t xml:space="preserve">сельского поселения </w:t>
            </w:r>
          </w:p>
          <w:p w:rsidR="007F0980" w:rsidRPr="003C7A15" w:rsidRDefault="007F0980" w:rsidP="007F0980">
            <w:pPr>
              <w:jc w:val="center"/>
              <w:rPr>
                <w:rFonts w:eastAsia="Calibri"/>
              </w:rPr>
            </w:pP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7F0980" w:rsidRPr="003C7A15" w:rsidRDefault="007F0980" w:rsidP="007F0980">
            <w:pPr>
              <w:jc w:val="center"/>
              <w:rPr>
                <w:rFonts w:eastAsia="Calibri"/>
              </w:rPr>
            </w:pPr>
            <w:r w:rsidRPr="003C7A15">
              <w:rPr>
                <w:rFonts w:eastAsia="Calibri"/>
              </w:rPr>
              <w:t>ежегодно</w:t>
            </w:r>
          </w:p>
        </w:tc>
        <w:tc>
          <w:tcPr>
            <w:tcW w:w="1722" w:type="dxa"/>
            <w:gridSpan w:val="5"/>
            <w:shd w:val="clear" w:color="auto" w:fill="auto"/>
          </w:tcPr>
          <w:p w:rsidR="007F0980" w:rsidRPr="003C7A15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494" w:type="dxa"/>
            <w:gridSpan w:val="7"/>
            <w:shd w:val="clear" w:color="auto" w:fill="auto"/>
          </w:tcPr>
          <w:p w:rsidR="007F0980" w:rsidRPr="003C7A15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7F0980" w:rsidRPr="003C7A15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7F0980" w:rsidRPr="003C7A15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632" w:type="dxa"/>
            <w:gridSpan w:val="6"/>
            <w:shd w:val="clear" w:color="auto" w:fill="auto"/>
          </w:tcPr>
          <w:p w:rsidR="007F0980" w:rsidRPr="003C7A15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7F0980" w:rsidRPr="003C7A15" w:rsidRDefault="007F0980" w:rsidP="007F0980">
            <w:pPr>
              <w:spacing w:after="200" w:line="276" w:lineRule="auto"/>
              <w:jc w:val="center"/>
              <w:rPr>
                <w:kern w:val="2"/>
              </w:rPr>
            </w:pPr>
          </w:p>
        </w:tc>
        <w:tc>
          <w:tcPr>
            <w:tcW w:w="1277" w:type="dxa"/>
            <w:shd w:val="clear" w:color="auto" w:fill="auto"/>
          </w:tcPr>
          <w:p w:rsidR="007F0980" w:rsidRPr="003C7A15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</w:tr>
      <w:tr w:rsidR="002E43AB" w:rsidRPr="007F0980" w:rsidTr="00474768">
        <w:trPr>
          <w:trHeight w:val="972"/>
        </w:trPr>
        <w:tc>
          <w:tcPr>
            <w:tcW w:w="709" w:type="dxa"/>
            <w:shd w:val="clear" w:color="auto" w:fill="auto"/>
          </w:tcPr>
          <w:p w:rsidR="002E43AB" w:rsidRPr="003C7A15" w:rsidRDefault="002E43AB" w:rsidP="007F0980">
            <w:pPr>
              <w:spacing w:line="232" w:lineRule="auto"/>
              <w:ind w:hanging="59"/>
              <w:jc w:val="center"/>
            </w:pPr>
            <w:r w:rsidRPr="003C7A15">
              <w:t>1.3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2E43AB" w:rsidRPr="003C7A15" w:rsidRDefault="002E43AB" w:rsidP="007F0980">
            <w:pPr>
              <w:jc w:val="both"/>
              <w:rPr>
                <w:kern w:val="2"/>
              </w:rPr>
            </w:pPr>
            <w:r w:rsidRPr="003C7A15">
              <w:rPr>
                <w:kern w:val="2"/>
              </w:rPr>
              <w:t xml:space="preserve">Актуализация налогооблагаемой базы, </w:t>
            </w:r>
          </w:p>
          <w:p w:rsidR="002E43AB" w:rsidRPr="003C7A15" w:rsidRDefault="002E43AB" w:rsidP="007F0980">
            <w:pPr>
              <w:jc w:val="both"/>
              <w:rPr>
                <w:kern w:val="2"/>
              </w:rPr>
            </w:pPr>
            <w:r w:rsidRPr="003C7A15">
              <w:rPr>
                <w:kern w:val="2"/>
              </w:rPr>
              <w:t>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3325" w:type="dxa"/>
            <w:gridSpan w:val="4"/>
            <w:shd w:val="clear" w:color="auto" w:fill="auto"/>
          </w:tcPr>
          <w:p w:rsidR="002E43AB" w:rsidRPr="003C7A15" w:rsidRDefault="002E43AB" w:rsidP="002E43AB">
            <w:pPr>
              <w:jc w:val="center"/>
            </w:pPr>
            <w:r w:rsidRPr="003C7A15">
              <w:rPr>
                <w:rFonts w:eastAsia="Calibri"/>
              </w:rPr>
              <w:t xml:space="preserve">Специалист по земельным и имущественным отношениям Администрации </w:t>
            </w:r>
            <w:r w:rsidRPr="003C7A15">
              <w:t xml:space="preserve">Михайловского </w:t>
            </w:r>
            <w:r w:rsidRPr="003C7A15">
              <w:rPr>
                <w:rFonts w:eastAsia="Calibri"/>
              </w:rPr>
              <w:t>сельского поселения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2E43AB" w:rsidRPr="003C7A15" w:rsidRDefault="002E43AB" w:rsidP="007F0980">
            <w:pPr>
              <w:rPr>
                <w:rFonts w:eastAsia="Calibri"/>
              </w:rPr>
            </w:pPr>
            <w:r w:rsidRPr="003C7A15">
              <w:rPr>
                <w:rFonts w:eastAsia="Calibri"/>
              </w:rPr>
              <w:t xml:space="preserve">   ежегодно</w:t>
            </w:r>
          </w:p>
        </w:tc>
        <w:tc>
          <w:tcPr>
            <w:tcW w:w="1722" w:type="dxa"/>
            <w:gridSpan w:val="5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494" w:type="dxa"/>
            <w:gridSpan w:val="7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632" w:type="dxa"/>
            <w:gridSpan w:val="6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kern w:val="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277" w:type="dxa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</w:tr>
      <w:tr w:rsidR="002E43AB" w:rsidRPr="007F0980" w:rsidTr="00474768">
        <w:trPr>
          <w:trHeight w:val="972"/>
        </w:trPr>
        <w:tc>
          <w:tcPr>
            <w:tcW w:w="709" w:type="dxa"/>
            <w:shd w:val="clear" w:color="auto" w:fill="auto"/>
          </w:tcPr>
          <w:p w:rsidR="002E43AB" w:rsidRPr="003C7A15" w:rsidRDefault="002E43AB" w:rsidP="007F0980">
            <w:pPr>
              <w:spacing w:line="232" w:lineRule="auto"/>
              <w:jc w:val="center"/>
            </w:pPr>
            <w:r w:rsidRPr="003C7A15">
              <w:t>1.4</w:t>
            </w:r>
          </w:p>
        </w:tc>
        <w:tc>
          <w:tcPr>
            <w:tcW w:w="5652" w:type="dxa"/>
            <w:shd w:val="clear" w:color="auto" w:fill="auto"/>
          </w:tcPr>
          <w:p w:rsidR="002E43AB" w:rsidRPr="003C7A15" w:rsidRDefault="002E43AB" w:rsidP="007F0980">
            <w:r w:rsidRPr="003C7A15">
              <w:t>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 № 218-ФЗ «О государственной регистрации недвижимости»:</w:t>
            </w:r>
          </w:p>
          <w:p w:rsidR="002E43AB" w:rsidRPr="003C7A15" w:rsidRDefault="002E43AB" w:rsidP="007F0980">
            <w:r w:rsidRPr="003C7A15">
              <w:t>- 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2E43AB" w:rsidRPr="003C7A15" w:rsidRDefault="002E43AB" w:rsidP="007F0980">
            <w:r w:rsidRPr="003C7A15">
              <w:t>- 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3325" w:type="dxa"/>
            <w:gridSpan w:val="4"/>
            <w:shd w:val="clear" w:color="auto" w:fill="auto"/>
          </w:tcPr>
          <w:p w:rsidR="002E43AB" w:rsidRPr="003C7A15" w:rsidRDefault="002E43AB" w:rsidP="002E43AB">
            <w:pPr>
              <w:jc w:val="center"/>
            </w:pPr>
            <w:r w:rsidRPr="003C7A15">
              <w:rPr>
                <w:rFonts w:eastAsia="Calibri"/>
              </w:rPr>
              <w:t xml:space="preserve">Специалист по земельным и имущественным отношениям Администрации </w:t>
            </w:r>
            <w:r w:rsidRPr="003C7A15">
              <w:t xml:space="preserve">Михайловского </w:t>
            </w:r>
            <w:r w:rsidRPr="003C7A15">
              <w:rPr>
                <w:rFonts w:eastAsia="Calibri"/>
              </w:rPr>
              <w:t>сельского поселения</w:t>
            </w:r>
          </w:p>
        </w:tc>
        <w:tc>
          <w:tcPr>
            <w:tcW w:w="2503" w:type="dxa"/>
            <w:gridSpan w:val="3"/>
            <w:shd w:val="clear" w:color="auto" w:fill="auto"/>
          </w:tcPr>
          <w:p w:rsidR="002E43AB" w:rsidRPr="003C7A15" w:rsidRDefault="002E43AB" w:rsidP="007F0980">
            <w:pPr>
              <w:spacing w:line="232" w:lineRule="auto"/>
              <w:jc w:val="center"/>
            </w:pPr>
            <w:r w:rsidRPr="003C7A15">
              <w:t>на постоянной основе</w:t>
            </w:r>
          </w:p>
        </w:tc>
        <w:tc>
          <w:tcPr>
            <w:tcW w:w="1722" w:type="dxa"/>
            <w:gridSpan w:val="5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494" w:type="dxa"/>
            <w:gridSpan w:val="7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632" w:type="dxa"/>
            <w:gridSpan w:val="6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3C7A15">
              <w:rPr>
                <w:kern w:val="2"/>
              </w:rPr>
              <w:t>**</w:t>
            </w:r>
          </w:p>
        </w:tc>
        <w:tc>
          <w:tcPr>
            <w:tcW w:w="1277" w:type="dxa"/>
            <w:shd w:val="clear" w:color="auto" w:fill="auto"/>
          </w:tcPr>
          <w:p w:rsidR="002E43AB" w:rsidRPr="003C7A15" w:rsidRDefault="002E43AB" w:rsidP="007F0980">
            <w:pPr>
              <w:spacing w:after="200" w:line="276" w:lineRule="auto"/>
              <w:jc w:val="center"/>
              <w:rPr>
                <w:kern w:val="2"/>
              </w:rPr>
            </w:pPr>
            <w:r w:rsidRPr="003C7A15">
              <w:rPr>
                <w:kern w:val="2"/>
              </w:rPr>
              <w:t>**</w:t>
            </w:r>
          </w:p>
        </w:tc>
      </w:tr>
      <w:tr w:rsidR="007F0980" w:rsidRPr="007F0980" w:rsidTr="00474768">
        <w:tc>
          <w:tcPr>
            <w:tcW w:w="709" w:type="dxa"/>
          </w:tcPr>
          <w:p w:rsidR="007F0980" w:rsidRPr="003C7A15" w:rsidRDefault="007F0980" w:rsidP="007F0980">
            <w:pPr>
              <w:spacing w:line="232" w:lineRule="auto"/>
              <w:ind w:hanging="59"/>
              <w:jc w:val="center"/>
            </w:pPr>
            <w:r w:rsidRPr="003C7A15">
              <w:t>2.</w:t>
            </w:r>
          </w:p>
        </w:tc>
        <w:tc>
          <w:tcPr>
            <w:tcW w:w="21405" w:type="dxa"/>
            <w:gridSpan w:val="34"/>
          </w:tcPr>
          <w:p w:rsidR="007F0980" w:rsidRPr="003C7A15" w:rsidRDefault="002E43AB" w:rsidP="002E43AB">
            <w:pPr>
              <w:spacing w:line="232" w:lineRule="auto"/>
              <w:jc w:val="center"/>
            </w:pPr>
            <w:r w:rsidRPr="003C7A15">
              <w:rPr>
                <w:kern w:val="2"/>
                <w:sz w:val="28"/>
                <w:szCs w:val="20"/>
              </w:rPr>
              <w:t>Повышение собираемости доходов, поступающих в бюджет  Михайловского сельского поселения и сокращение задолженности</w:t>
            </w:r>
          </w:p>
        </w:tc>
      </w:tr>
      <w:tr w:rsidR="007F0980" w:rsidRPr="007F0980" w:rsidTr="00474768">
        <w:tc>
          <w:tcPr>
            <w:tcW w:w="709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2.1.</w:t>
            </w:r>
          </w:p>
        </w:tc>
        <w:tc>
          <w:tcPr>
            <w:tcW w:w="5652" w:type="dxa"/>
          </w:tcPr>
          <w:p w:rsidR="007F0980" w:rsidRPr="007F0980" w:rsidRDefault="007F0980" w:rsidP="007F0980">
            <w:r w:rsidRPr="007F0980">
              <w:t xml:space="preserve">Снижение задолженности </w:t>
            </w:r>
            <w:r w:rsidRPr="007F0980">
              <w:br/>
              <w:t xml:space="preserve">по налоговым и неналоговым доходам за счет </w:t>
            </w:r>
            <w:r w:rsidRPr="007F0980">
              <w:lastRenderedPageBreak/>
              <w:t xml:space="preserve">повышения эффективности работы рабочих групп по осуществлению контроля </w:t>
            </w:r>
          </w:p>
          <w:p w:rsidR="007F0980" w:rsidRPr="007F0980" w:rsidRDefault="007F0980" w:rsidP="006D0B58">
            <w:r w:rsidRPr="007F0980">
              <w:t xml:space="preserve">за  своевременностью и полнотой поступления                                                                            в бюджет </w:t>
            </w:r>
            <w:r w:rsidR="006D0B58">
              <w:t>Михайловского</w:t>
            </w:r>
            <w:r w:rsidRPr="007F0980">
              <w:t xml:space="preserve"> сельского поселения налоговых и неналоговых доходов и сборов</w:t>
            </w:r>
          </w:p>
        </w:tc>
        <w:tc>
          <w:tcPr>
            <w:tcW w:w="3257" w:type="dxa"/>
            <w:gridSpan w:val="2"/>
          </w:tcPr>
          <w:p w:rsidR="007F0980" w:rsidRPr="007F0980" w:rsidRDefault="006D0B58" w:rsidP="007F0980">
            <w:pPr>
              <w:jc w:val="center"/>
              <w:rPr>
                <w:rFonts w:eastAsia="Calibri"/>
              </w:rPr>
            </w:pPr>
            <w:r w:rsidRPr="00E12C3B">
              <w:rPr>
                <w:rFonts w:eastAsia="Calibri"/>
              </w:rPr>
              <w:lastRenderedPageBreak/>
              <w:t xml:space="preserve">Специалист по земельным и имущественным отношениям </w:t>
            </w:r>
            <w:r w:rsidRPr="00E12C3B">
              <w:rPr>
                <w:rFonts w:eastAsia="Calibri"/>
              </w:rPr>
              <w:lastRenderedPageBreak/>
              <w:t xml:space="preserve">Администрации </w:t>
            </w:r>
            <w:r w:rsidRPr="00E12C3B">
              <w:t xml:space="preserve">Михайловского </w:t>
            </w:r>
            <w:r w:rsidRPr="00E12C3B">
              <w:rPr>
                <w:rFonts w:eastAsia="Calibri"/>
              </w:rPr>
              <w:t>сельского поселения</w:t>
            </w:r>
            <w:r w:rsidRPr="007F0980">
              <w:rPr>
                <w:rFonts w:eastAsia="Calibri"/>
              </w:rPr>
              <w:t xml:space="preserve"> </w:t>
            </w:r>
          </w:p>
        </w:tc>
        <w:tc>
          <w:tcPr>
            <w:tcW w:w="2571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lastRenderedPageBreak/>
              <w:t>на постоянной основе</w:t>
            </w:r>
          </w:p>
        </w:tc>
        <w:tc>
          <w:tcPr>
            <w:tcW w:w="1722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35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40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503" w:type="dxa"/>
            <w:gridSpan w:val="3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95" w:type="dxa"/>
            <w:gridSpan w:val="3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053" w:type="dxa"/>
            <w:gridSpan w:val="4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**</w:t>
            </w:r>
          </w:p>
        </w:tc>
      </w:tr>
      <w:tr w:rsidR="007F0980" w:rsidRPr="007F0980" w:rsidTr="00474768">
        <w:trPr>
          <w:trHeight w:val="228"/>
        </w:trPr>
        <w:tc>
          <w:tcPr>
            <w:tcW w:w="709" w:type="dxa"/>
            <w:tcBorders>
              <w:right w:val="nil"/>
            </w:tcBorders>
          </w:tcPr>
          <w:p w:rsidR="007F0980" w:rsidRPr="007F0980" w:rsidRDefault="007F0980" w:rsidP="007F0980">
            <w:pPr>
              <w:spacing w:line="232" w:lineRule="auto"/>
              <w:jc w:val="center"/>
            </w:pPr>
          </w:p>
        </w:tc>
        <w:tc>
          <w:tcPr>
            <w:tcW w:w="20128" w:type="dxa"/>
            <w:gridSpan w:val="33"/>
            <w:tcBorders>
              <w:left w:val="nil"/>
            </w:tcBorders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rPr>
                <w:lang w:val="en-US"/>
              </w:rPr>
              <w:t>II</w:t>
            </w:r>
            <w:r w:rsidRPr="007F0980">
              <w:t xml:space="preserve"> Направления по оптимизации расходов бюджета </w:t>
            </w:r>
            <w:r w:rsidR="00A03763">
              <w:t>Михайловского</w:t>
            </w:r>
            <w:r w:rsidRPr="007F0980">
              <w:t xml:space="preserve"> сельского поселения</w:t>
            </w:r>
          </w:p>
          <w:p w:rsidR="007F0980" w:rsidRPr="007F0980" w:rsidRDefault="007F0980" w:rsidP="007F0980">
            <w:pPr>
              <w:spacing w:line="232" w:lineRule="auto"/>
            </w:pP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</w:p>
        </w:tc>
      </w:tr>
      <w:tr w:rsidR="007F0980" w:rsidRPr="007F0980" w:rsidTr="00474768">
        <w:trPr>
          <w:trHeight w:val="461"/>
        </w:trPr>
        <w:tc>
          <w:tcPr>
            <w:tcW w:w="709" w:type="dxa"/>
            <w:tcBorders>
              <w:right w:val="single" w:sz="4" w:space="0" w:color="auto"/>
            </w:tcBorders>
          </w:tcPr>
          <w:p w:rsidR="007F0980" w:rsidRPr="007F0980" w:rsidRDefault="007F0980" w:rsidP="007F0980">
            <w:pPr>
              <w:spacing w:line="232" w:lineRule="auto"/>
              <w:jc w:val="center"/>
            </w:pPr>
          </w:p>
        </w:tc>
        <w:tc>
          <w:tcPr>
            <w:tcW w:w="11513" w:type="dxa"/>
            <w:gridSpan w:val="9"/>
            <w:tcBorders>
              <w:left w:val="single" w:sz="4" w:space="0" w:color="auto"/>
            </w:tcBorders>
          </w:tcPr>
          <w:p w:rsidR="007F0980" w:rsidRPr="007F0980" w:rsidRDefault="007F0980" w:rsidP="007F0980">
            <w:pPr>
              <w:spacing w:line="232" w:lineRule="auto"/>
              <w:rPr>
                <w:lang w:val="en-US"/>
              </w:rPr>
            </w:pPr>
            <w:r w:rsidRPr="007F0980">
              <w:rPr>
                <w:kern w:val="2"/>
              </w:rPr>
              <w:t xml:space="preserve">Всего по разделу </w:t>
            </w:r>
            <w:r w:rsidRPr="007F0980">
              <w:rPr>
                <w:kern w:val="2"/>
                <w:lang w:val="en-US"/>
              </w:rPr>
              <w:t>II</w:t>
            </w:r>
          </w:p>
        </w:tc>
        <w:tc>
          <w:tcPr>
            <w:tcW w:w="1667" w:type="dxa"/>
            <w:gridSpan w:val="2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0,0</w:t>
            </w:r>
          </w:p>
        </w:tc>
        <w:tc>
          <w:tcPr>
            <w:tcW w:w="1435" w:type="dxa"/>
            <w:gridSpan w:val="6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0,0</w:t>
            </w:r>
          </w:p>
        </w:tc>
        <w:tc>
          <w:tcPr>
            <w:tcW w:w="1504" w:type="dxa"/>
            <w:gridSpan w:val="7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0,0</w:t>
            </w:r>
          </w:p>
        </w:tc>
        <w:tc>
          <w:tcPr>
            <w:tcW w:w="1485" w:type="dxa"/>
            <w:gridSpan w:val="3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0,0</w:t>
            </w:r>
          </w:p>
        </w:tc>
        <w:tc>
          <w:tcPr>
            <w:tcW w:w="1451" w:type="dxa"/>
          </w:tcPr>
          <w:p w:rsidR="007F0980" w:rsidRPr="007F0980" w:rsidRDefault="00CB48D6" w:rsidP="00CB48D6">
            <w:pPr>
              <w:spacing w:line="232" w:lineRule="auto"/>
              <w:jc w:val="center"/>
            </w:pPr>
            <w:r>
              <w:t>0</w:t>
            </w:r>
            <w:r w:rsidR="007F0980" w:rsidRPr="007F0980">
              <w:t>,0</w:t>
            </w:r>
          </w:p>
        </w:tc>
        <w:tc>
          <w:tcPr>
            <w:tcW w:w="1073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0,0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0,0</w:t>
            </w:r>
          </w:p>
        </w:tc>
      </w:tr>
      <w:tr w:rsidR="007F0980" w:rsidRPr="007F0980" w:rsidTr="00474768">
        <w:trPr>
          <w:trHeight w:val="264"/>
        </w:trPr>
        <w:tc>
          <w:tcPr>
            <w:tcW w:w="709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1</w:t>
            </w:r>
          </w:p>
        </w:tc>
        <w:tc>
          <w:tcPr>
            <w:tcW w:w="20128" w:type="dxa"/>
            <w:gridSpan w:val="33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rPr>
                <w:kern w:val="2"/>
              </w:rPr>
              <w:t>Оптимизация расходов на муниципальное управление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line="232" w:lineRule="auto"/>
              <w:jc w:val="center"/>
              <w:rPr>
                <w:kern w:val="2"/>
              </w:rPr>
            </w:pPr>
          </w:p>
        </w:tc>
      </w:tr>
      <w:tr w:rsidR="007F0980" w:rsidRPr="007F0980" w:rsidTr="00474768">
        <w:trPr>
          <w:trHeight w:val="2316"/>
        </w:trPr>
        <w:tc>
          <w:tcPr>
            <w:tcW w:w="709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1.1</w:t>
            </w:r>
          </w:p>
        </w:tc>
        <w:tc>
          <w:tcPr>
            <w:tcW w:w="5652" w:type="dxa"/>
          </w:tcPr>
          <w:p w:rsidR="007F0980" w:rsidRPr="007F0980" w:rsidRDefault="007F0980" w:rsidP="007F0980">
            <w:pPr>
              <w:spacing w:line="232" w:lineRule="auto"/>
              <w:jc w:val="both"/>
            </w:pPr>
            <w:r w:rsidRPr="007F0980">
              <w:t xml:space="preserve">Инвентаризация расходных обязательств </w:t>
            </w:r>
            <w:r w:rsidR="00250564">
              <w:t>Михайловского</w:t>
            </w:r>
            <w:r w:rsidR="00250564" w:rsidRPr="007F0980">
              <w:t xml:space="preserve"> </w:t>
            </w:r>
            <w:r w:rsidRPr="007F0980">
              <w:t>сельского поселения, с целью установления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</w:t>
            </w:r>
          </w:p>
          <w:p w:rsidR="007F0980" w:rsidRPr="007F0980" w:rsidRDefault="007F0980" w:rsidP="007F0980">
            <w:pPr>
              <w:spacing w:line="232" w:lineRule="auto"/>
              <w:jc w:val="both"/>
            </w:pPr>
          </w:p>
        </w:tc>
        <w:tc>
          <w:tcPr>
            <w:tcW w:w="3257" w:type="dxa"/>
            <w:gridSpan w:val="2"/>
          </w:tcPr>
          <w:p w:rsidR="007F0980" w:rsidRPr="007F0980" w:rsidRDefault="00250564" w:rsidP="007F0980">
            <w:pPr>
              <w:spacing w:line="232" w:lineRule="auto"/>
              <w:jc w:val="center"/>
            </w:pPr>
            <w:r w:rsidRPr="007F0980">
              <w:t xml:space="preserve">Сектор экономики и финансов администрации </w:t>
            </w:r>
            <w:r>
              <w:t>Михайловского</w:t>
            </w:r>
            <w:r w:rsidRPr="007F0980">
              <w:t xml:space="preserve"> сельского поселения (Начальник СЭФ </w:t>
            </w:r>
            <w:r>
              <w:t>Левшина Л</w:t>
            </w:r>
            <w:r w:rsidRPr="007F0980">
              <w:t>.А.)</w:t>
            </w:r>
          </w:p>
        </w:tc>
        <w:tc>
          <w:tcPr>
            <w:tcW w:w="2571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на постоянной основе</w:t>
            </w:r>
          </w:p>
        </w:tc>
        <w:tc>
          <w:tcPr>
            <w:tcW w:w="1722" w:type="dxa"/>
            <w:gridSpan w:val="5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  <w:tc>
          <w:tcPr>
            <w:tcW w:w="1435" w:type="dxa"/>
            <w:gridSpan w:val="5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  <w:tc>
          <w:tcPr>
            <w:tcW w:w="1440" w:type="dxa"/>
            <w:gridSpan w:val="5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  <w:tc>
          <w:tcPr>
            <w:tcW w:w="1503" w:type="dxa"/>
            <w:gridSpan w:val="3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  <w:tc>
          <w:tcPr>
            <w:tcW w:w="1495" w:type="dxa"/>
            <w:gridSpan w:val="3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  <w:tc>
          <w:tcPr>
            <w:tcW w:w="1053" w:type="dxa"/>
            <w:gridSpan w:val="4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</w:tr>
      <w:tr w:rsidR="007F0980" w:rsidRPr="007F0980" w:rsidTr="00474768">
        <w:trPr>
          <w:trHeight w:val="340"/>
        </w:trPr>
        <w:tc>
          <w:tcPr>
            <w:tcW w:w="709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1.2</w:t>
            </w:r>
          </w:p>
        </w:tc>
        <w:tc>
          <w:tcPr>
            <w:tcW w:w="5652" w:type="dxa"/>
          </w:tcPr>
          <w:p w:rsidR="007F0980" w:rsidRPr="007F0980" w:rsidRDefault="007F0980" w:rsidP="007F0980">
            <w:pPr>
              <w:spacing w:line="232" w:lineRule="auto"/>
              <w:jc w:val="both"/>
            </w:pPr>
            <w:r w:rsidRPr="007F0980">
              <w:t xml:space="preserve">Подготовка проектов решений Собраний депутатов </w:t>
            </w:r>
            <w:r w:rsidR="00250564">
              <w:t>Михайловского</w:t>
            </w:r>
            <w:r w:rsidR="00250564" w:rsidRPr="007F0980">
              <w:t xml:space="preserve"> </w:t>
            </w:r>
            <w:r w:rsidRPr="007F0980">
              <w:t xml:space="preserve">сельского поселения и (или) нормативных правовых актов Администрации </w:t>
            </w:r>
            <w:r w:rsidR="00250564">
              <w:t>Михайловского</w:t>
            </w:r>
            <w:r w:rsidR="00250564" w:rsidRPr="007F0980">
              <w:t xml:space="preserve"> </w:t>
            </w:r>
            <w:r w:rsidRPr="007F0980">
              <w:t xml:space="preserve">сельского поселения об отмене расходных обязательств, не связанных </w:t>
            </w:r>
          </w:p>
          <w:p w:rsidR="007F0980" w:rsidRPr="007F0980" w:rsidRDefault="007F0980" w:rsidP="007F0980">
            <w:pPr>
              <w:spacing w:line="232" w:lineRule="auto"/>
              <w:jc w:val="both"/>
            </w:pPr>
            <w:r w:rsidRPr="007F0980">
              <w:t>с решением вопросов, отнесенных Конституцией Российской Федерации федеральными и областными законами к полномочиям органов местного самоуправления</w:t>
            </w:r>
          </w:p>
        </w:tc>
        <w:tc>
          <w:tcPr>
            <w:tcW w:w="3257" w:type="dxa"/>
            <w:gridSpan w:val="2"/>
          </w:tcPr>
          <w:p w:rsidR="007F0980" w:rsidRPr="007F0980" w:rsidRDefault="00250564" w:rsidP="007F0980">
            <w:pPr>
              <w:spacing w:line="232" w:lineRule="auto"/>
              <w:jc w:val="center"/>
            </w:pPr>
            <w:r w:rsidRPr="007F0980">
              <w:t xml:space="preserve">Сектор экономики и финансов администрации </w:t>
            </w:r>
            <w:r>
              <w:t>Михайловского</w:t>
            </w:r>
            <w:r w:rsidRPr="007F0980">
              <w:t xml:space="preserve"> сельского поселения (Начальник СЭФ </w:t>
            </w:r>
            <w:r>
              <w:t>Левшина Л</w:t>
            </w:r>
            <w:r w:rsidRPr="007F0980">
              <w:t>.А.)</w:t>
            </w:r>
          </w:p>
        </w:tc>
        <w:tc>
          <w:tcPr>
            <w:tcW w:w="2571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rPr>
                <w:kern w:val="2"/>
                <w:sz w:val="22"/>
                <w:szCs w:val="22"/>
              </w:rPr>
              <w:t>при необхо</w:t>
            </w:r>
            <w:r w:rsidRPr="007F0980">
              <w:rPr>
                <w:kern w:val="2"/>
                <w:sz w:val="22"/>
                <w:szCs w:val="22"/>
              </w:rPr>
              <w:softHyphen/>
              <w:t>димости</w:t>
            </w:r>
          </w:p>
        </w:tc>
        <w:tc>
          <w:tcPr>
            <w:tcW w:w="1722" w:type="dxa"/>
            <w:gridSpan w:val="5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  <w:tc>
          <w:tcPr>
            <w:tcW w:w="1435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</w:pPr>
          </w:p>
          <w:p w:rsidR="007F0980" w:rsidRPr="007F0980" w:rsidRDefault="007F0980" w:rsidP="007F0980">
            <w:pPr>
              <w:spacing w:after="200" w:line="276" w:lineRule="auto"/>
              <w:jc w:val="center"/>
            </w:pPr>
          </w:p>
          <w:p w:rsidR="007F0980" w:rsidRPr="007F0980" w:rsidRDefault="007F0980" w:rsidP="007F0980">
            <w:pPr>
              <w:spacing w:after="200" w:line="276" w:lineRule="auto"/>
              <w:jc w:val="center"/>
            </w:pPr>
            <w:r w:rsidRPr="007F0980">
              <w:t>Х</w:t>
            </w:r>
          </w:p>
        </w:tc>
        <w:tc>
          <w:tcPr>
            <w:tcW w:w="1440" w:type="dxa"/>
            <w:gridSpan w:val="5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spacing w:after="200" w:line="276" w:lineRule="auto"/>
              <w:jc w:val="center"/>
            </w:pPr>
          </w:p>
          <w:p w:rsidR="007F0980" w:rsidRPr="007F0980" w:rsidRDefault="007F0980" w:rsidP="007F0980">
            <w:pPr>
              <w:spacing w:after="200" w:line="276" w:lineRule="auto"/>
              <w:jc w:val="center"/>
            </w:pPr>
          </w:p>
          <w:p w:rsidR="007F0980" w:rsidRPr="007F0980" w:rsidRDefault="007F0980" w:rsidP="007F0980">
            <w:pPr>
              <w:spacing w:after="200" w:line="276" w:lineRule="auto"/>
              <w:jc w:val="center"/>
            </w:pPr>
            <w:r w:rsidRPr="007F0980">
              <w:t>Х</w:t>
            </w:r>
          </w:p>
        </w:tc>
        <w:tc>
          <w:tcPr>
            <w:tcW w:w="1503" w:type="dxa"/>
            <w:gridSpan w:val="3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  <w:tc>
          <w:tcPr>
            <w:tcW w:w="1495" w:type="dxa"/>
            <w:gridSpan w:val="3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  <w:tc>
          <w:tcPr>
            <w:tcW w:w="1053" w:type="dxa"/>
            <w:gridSpan w:val="4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 xml:space="preserve">Х 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</w:p>
          <w:p w:rsidR="007F0980" w:rsidRPr="007F0980" w:rsidRDefault="007F0980" w:rsidP="007F0980">
            <w:pPr>
              <w:jc w:val="center"/>
            </w:pPr>
            <w:r w:rsidRPr="007F0980">
              <w:t>Х</w:t>
            </w:r>
          </w:p>
        </w:tc>
      </w:tr>
      <w:tr w:rsidR="007F0980" w:rsidRPr="007F0980" w:rsidTr="00474768">
        <w:trPr>
          <w:trHeight w:val="204"/>
        </w:trPr>
        <w:tc>
          <w:tcPr>
            <w:tcW w:w="709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</w:t>
            </w:r>
          </w:p>
        </w:tc>
        <w:tc>
          <w:tcPr>
            <w:tcW w:w="20128" w:type="dxa"/>
            <w:gridSpan w:val="33"/>
          </w:tcPr>
          <w:p w:rsidR="007F0980" w:rsidRPr="007F0980" w:rsidRDefault="007F0980" w:rsidP="007F0980">
            <w:pPr>
              <w:jc w:val="center"/>
            </w:pPr>
            <w:r w:rsidRPr="007F0980">
              <w:t>Оптимизация расходов на содержание бюджетной сети, а также численности работников бюджетной сферы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jc w:val="center"/>
            </w:pPr>
          </w:p>
        </w:tc>
      </w:tr>
      <w:tr w:rsidR="007F0980" w:rsidRPr="007F0980" w:rsidTr="00474768">
        <w:trPr>
          <w:trHeight w:val="1918"/>
        </w:trPr>
        <w:tc>
          <w:tcPr>
            <w:tcW w:w="709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2.1.</w:t>
            </w:r>
          </w:p>
        </w:tc>
        <w:tc>
          <w:tcPr>
            <w:tcW w:w="5652" w:type="dxa"/>
          </w:tcPr>
          <w:p w:rsidR="007F0980" w:rsidRPr="007F0980" w:rsidRDefault="007F0980" w:rsidP="007F0980">
            <w:pPr>
              <w:spacing w:line="232" w:lineRule="auto"/>
              <w:jc w:val="both"/>
            </w:pPr>
            <w:r w:rsidRPr="007F0980">
              <w:t xml:space="preserve">Сокращение бюджетных расходов за счет направления на финансирование уставной деятельности доходов </w:t>
            </w:r>
          </w:p>
          <w:p w:rsidR="007F0980" w:rsidRPr="007F0980" w:rsidRDefault="007F0980" w:rsidP="007F0980">
            <w:pPr>
              <w:spacing w:line="232" w:lineRule="auto"/>
              <w:jc w:val="both"/>
            </w:pPr>
            <w:r w:rsidRPr="007F0980">
              <w:t xml:space="preserve">от предпринимательской </w:t>
            </w:r>
          </w:p>
          <w:p w:rsidR="007F0980" w:rsidRPr="007F0980" w:rsidRDefault="007F0980" w:rsidP="007F0980">
            <w:pPr>
              <w:spacing w:line="232" w:lineRule="auto"/>
              <w:jc w:val="both"/>
            </w:pPr>
            <w:r w:rsidRPr="007F0980">
              <w:t>и иной приносящей доход деятельности муниципальных бюджетных и автономных учреждений</w:t>
            </w:r>
          </w:p>
        </w:tc>
        <w:tc>
          <w:tcPr>
            <w:tcW w:w="3257" w:type="dxa"/>
            <w:gridSpan w:val="2"/>
          </w:tcPr>
          <w:p w:rsidR="007F0980" w:rsidRPr="007F0980" w:rsidRDefault="00250564" w:rsidP="007F0980">
            <w:pPr>
              <w:spacing w:line="232" w:lineRule="auto"/>
              <w:jc w:val="center"/>
            </w:pPr>
            <w:r w:rsidRPr="007F0980">
              <w:t xml:space="preserve">Сектор экономики и финансов администрации </w:t>
            </w:r>
            <w:r>
              <w:t>Михайловского</w:t>
            </w:r>
            <w:r w:rsidRPr="007F0980">
              <w:t xml:space="preserve"> сельского поселения (Начальник СЭФ </w:t>
            </w:r>
            <w:r>
              <w:t>Левшина Л</w:t>
            </w:r>
            <w:r w:rsidRPr="007F0980">
              <w:t>.А.)</w:t>
            </w:r>
          </w:p>
          <w:p w:rsidR="007F0980" w:rsidRPr="007F0980" w:rsidRDefault="007F0980" w:rsidP="00250564">
            <w:pPr>
              <w:spacing w:line="232" w:lineRule="auto"/>
              <w:jc w:val="center"/>
            </w:pPr>
            <w:r w:rsidRPr="007F0980">
              <w:t xml:space="preserve">МБУК </w:t>
            </w:r>
            <w:r w:rsidR="00250564">
              <w:t>«СДК Михайловского СП</w:t>
            </w:r>
            <w:r w:rsidRPr="007F0980">
              <w:t xml:space="preserve">» (Директор </w:t>
            </w:r>
            <w:r w:rsidR="00250564">
              <w:t>Писаренко Е</w:t>
            </w:r>
            <w:r w:rsidRPr="007F0980">
              <w:t>.В.)</w:t>
            </w:r>
          </w:p>
        </w:tc>
        <w:tc>
          <w:tcPr>
            <w:tcW w:w="2571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ежегодно</w:t>
            </w:r>
          </w:p>
        </w:tc>
        <w:tc>
          <w:tcPr>
            <w:tcW w:w="1722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35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40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503" w:type="dxa"/>
            <w:gridSpan w:val="3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95" w:type="dxa"/>
            <w:gridSpan w:val="3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053" w:type="dxa"/>
            <w:gridSpan w:val="4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**</w:t>
            </w:r>
          </w:p>
        </w:tc>
      </w:tr>
      <w:tr w:rsidR="007F0980" w:rsidRPr="007F0980" w:rsidTr="00474768">
        <w:tc>
          <w:tcPr>
            <w:tcW w:w="709" w:type="dxa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2.2.</w:t>
            </w:r>
          </w:p>
        </w:tc>
        <w:tc>
          <w:tcPr>
            <w:tcW w:w="5652" w:type="dxa"/>
          </w:tcPr>
          <w:p w:rsidR="007F0980" w:rsidRPr="007F0980" w:rsidRDefault="007F0980" w:rsidP="00250564">
            <w:pPr>
              <w:spacing w:line="232" w:lineRule="auto"/>
              <w:jc w:val="both"/>
            </w:pPr>
            <w:r w:rsidRPr="007F0980">
              <w:t xml:space="preserve">Анализ штатных расписаний муниципальных учреждений </w:t>
            </w:r>
            <w:r w:rsidR="00250564">
              <w:t>Михайловского</w:t>
            </w:r>
            <w:r w:rsidRPr="007F0980">
              <w:t xml:space="preserve"> сельского поселения, в том числе принятие мер по сокращению штатной численности</w:t>
            </w:r>
          </w:p>
        </w:tc>
        <w:tc>
          <w:tcPr>
            <w:tcW w:w="3257" w:type="dxa"/>
            <w:gridSpan w:val="2"/>
          </w:tcPr>
          <w:p w:rsidR="00250564" w:rsidRPr="007F0980" w:rsidRDefault="00250564" w:rsidP="00250564">
            <w:pPr>
              <w:spacing w:line="232" w:lineRule="auto"/>
              <w:jc w:val="center"/>
            </w:pPr>
            <w:r w:rsidRPr="007F0980">
              <w:t xml:space="preserve">Сектор экономики и финансов администрации </w:t>
            </w:r>
            <w:r>
              <w:t>Михайловского</w:t>
            </w:r>
            <w:r w:rsidRPr="007F0980">
              <w:t xml:space="preserve"> сельского поселения (Начальник СЭФ </w:t>
            </w:r>
            <w:r>
              <w:t>Левшина Л</w:t>
            </w:r>
            <w:r w:rsidRPr="007F0980">
              <w:t>.А.)</w:t>
            </w:r>
          </w:p>
          <w:p w:rsidR="007F0980" w:rsidRPr="007F0980" w:rsidRDefault="00250564" w:rsidP="00250564">
            <w:pPr>
              <w:spacing w:line="211" w:lineRule="auto"/>
              <w:jc w:val="center"/>
            </w:pPr>
            <w:r w:rsidRPr="007F0980">
              <w:t xml:space="preserve">МБУК </w:t>
            </w:r>
            <w:r>
              <w:t>«СДК Михайловского СП</w:t>
            </w:r>
            <w:r w:rsidRPr="007F0980">
              <w:t xml:space="preserve">» (Директор </w:t>
            </w:r>
            <w:r>
              <w:t>Писаренко Е</w:t>
            </w:r>
            <w:r w:rsidRPr="007F0980">
              <w:t>.В.)</w:t>
            </w:r>
          </w:p>
        </w:tc>
        <w:tc>
          <w:tcPr>
            <w:tcW w:w="2571" w:type="dxa"/>
            <w:gridSpan w:val="5"/>
          </w:tcPr>
          <w:p w:rsidR="007F0980" w:rsidRPr="007F0980" w:rsidRDefault="007F0980" w:rsidP="007F0980">
            <w:pPr>
              <w:spacing w:line="232" w:lineRule="auto"/>
              <w:jc w:val="center"/>
            </w:pPr>
            <w:r w:rsidRPr="007F0980">
              <w:t>ежегодно</w:t>
            </w:r>
          </w:p>
        </w:tc>
        <w:tc>
          <w:tcPr>
            <w:tcW w:w="1722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</w:pPr>
            <w:r w:rsidRPr="007F0980">
              <w:t>**</w:t>
            </w:r>
          </w:p>
        </w:tc>
        <w:tc>
          <w:tcPr>
            <w:tcW w:w="1435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</w:pPr>
            <w:r w:rsidRPr="007F0980">
              <w:t>**</w:t>
            </w:r>
          </w:p>
        </w:tc>
        <w:tc>
          <w:tcPr>
            <w:tcW w:w="1440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</w:pPr>
            <w:r w:rsidRPr="007F0980">
              <w:t>**</w:t>
            </w:r>
          </w:p>
        </w:tc>
        <w:tc>
          <w:tcPr>
            <w:tcW w:w="1503" w:type="dxa"/>
            <w:gridSpan w:val="3"/>
          </w:tcPr>
          <w:p w:rsidR="007F0980" w:rsidRPr="007F0980" w:rsidRDefault="007F0980" w:rsidP="007F0980">
            <w:pPr>
              <w:spacing w:after="200" w:line="276" w:lineRule="auto"/>
              <w:jc w:val="center"/>
            </w:pPr>
            <w:r w:rsidRPr="007F0980">
              <w:t>**</w:t>
            </w:r>
          </w:p>
        </w:tc>
        <w:tc>
          <w:tcPr>
            <w:tcW w:w="1495" w:type="dxa"/>
            <w:gridSpan w:val="3"/>
          </w:tcPr>
          <w:p w:rsidR="007F0980" w:rsidRPr="007F0980" w:rsidRDefault="007F0980" w:rsidP="007F0980">
            <w:pPr>
              <w:spacing w:after="200" w:line="276" w:lineRule="auto"/>
              <w:jc w:val="center"/>
            </w:pPr>
            <w:r w:rsidRPr="007F0980">
              <w:t>**</w:t>
            </w:r>
          </w:p>
        </w:tc>
        <w:tc>
          <w:tcPr>
            <w:tcW w:w="1053" w:type="dxa"/>
            <w:gridSpan w:val="4"/>
          </w:tcPr>
          <w:p w:rsidR="007F0980" w:rsidRPr="007F0980" w:rsidRDefault="007F0980" w:rsidP="007F0980">
            <w:pPr>
              <w:spacing w:after="200" w:line="276" w:lineRule="auto"/>
              <w:jc w:val="center"/>
            </w:pPr>
            <w:r w:rsidRPr="007F0980">
              <w:t>**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after="200" w:line="276" w:lineRule="auto"/>
              <w:jc w:val="center"/>
            </w:pPr>
            <w:r w:rsidRPr="007F0980">
              <w:t>**</w:t>
            </w:r>
          </w:p>
        </w:tc>
      </w:tr>
      <w:tr w:rsidR="007F0980" w:rsidRPr="007F0980" w:rsidTr="00474768">
        <w:trPr>
          <w:trHeight w:val="2580"/>
        </w:trPr>
        <w:tc>
          <w:tcPr>
            <w:tcW w:w="709" w:type="dxa"/>
          </w:tcPr>
          <w:p w:rsidR="007F0980" w:rsidRPr="007F0980" w:rsidRDefault="007F0980" w:rsidP="007F0980">
            <w:pPr>
              <w:spacing w:line="233" w:lineRule="auto"/>
              <w:jc w:val="center"/>
            </w:pPr>
            <w:r w:rsidRPr="007F0980">
              <w:lastRenderedPageBreak/>
              <w:t>2.3</w:t>
            </w:r>
          </w:p>
        </w:tc>
        <w:tc>
          <w:tcPr>
            <w:tcW w:w="5652" w:type="dxa"/>
          </w:tcPr>
          <w:p w:rsidR="007F0980" w:rsidRPr="007F0980" w:rsidRDefault="007F0980" w:rsidP="007F0980">
            <w:pPr>
              <w:spacing w:line="228" w:lineRule="auto"/>
              <w:jc w:val="both"/>
            </w:pPr>
            <w:r w:rsidRPr="007F0980">
              <w:t xml:space="preserve">Проведение инвентаризации движимого и недвижимого </w:t>
            </w:r>
            <w:r w:rsidRPr="007F0980">
              <w:rPr>
                <w:spacing w:val="-4"/>
              </w:rPr>
              <w:t xml:space="preserve">имущества подведомственного </w:t>
            </w:r>
            <w:r w:rsidRPr="007F0980">
              <w:t xml:space="preserve">учреждения с последующим исключением содержания имущества, не используемого </w:t>
            </w:r>
            <w:r w:rsidRPr="007F0980">
              <w:rPr>
                <w:spacing w:val="-4"/>
              </w:rPr>
              <w:t>учреждением для выполнения</w:t>
            </w:r>
            <w:r w:rsidRPr="007F0980">
              <w:t xml:space="preserve"> муниципального задания</w:t>
            </w:r>
          </w:p>
        </w:tc>
        <w:tc>
          <w:tcPr>
            <w:tcW w:w="3257" w:type="dxa"/>
            <w:gridSpan w:val="2"/>
          </w:tcPr>
          <w:p w:rsidR="00250564" w:rsidRPr="007F0980" w:rsidRDefault="00250564" w:rsidP="00250564">
            <w:pPr>
              <w:spacing w:line="232" w:lineRule="auto"/>
              <w:jc w:val="center"/>
            </w:pPr>
            <w:r w:rsidRPr="007F0980">
              <w:t xml:space="preserve">Сектор экономики и финансов администрации </w:t>
            </w:r>
            <w:r>
              <w:t>Михайловского</w:t>
            </w:r>
            <w:r w:rsidRPr="007F0980">
              <w:t xml:space="preserve"> сельского поселения (Начальник СЭФ </w:t>
            </w:r>
            <w:r>
              <w:t>Левшина Л</w:t>
            </w:r>
            <w:r w:rsidRPr="007F0980">
              <w:t>.А.)</w:t>
            </w:r>
          </w:p>
          <w:p w:rsidR="007F0980" w:rsidRPr="007F0980" w:rsidRDefault="00250564" w:rsidP="00250564">
            <w:pPr>
              <w:spacing w:line="228" w:lineRule="auto"/>
              <w:jc w:val="center"/>
            </w:pPr>
            <w:r w:rsidRPr="007F0980">
              <w:t xml:space="preserve">МБУК </w:t>
            </w:r>
            <w:r>
              <w:t>«СДК Михайловского СП</w:t>
            </w:r>
            <w:r w:rsidRPr="007F0980">
              <w:t xml:space="preserve">» (Директор </w:t>
            </w:r>
            <w:r>
              <w:t>Писаренко Е</w:t>
            </w:r>
            <w:r w:rsidRPr="007F0980">
              <w:t>.В.)</w:t>
            </w:r>
          </w:p>
        </w:tc>
        <w:tc>
          <w:tcPr>
            <w:tcW w:w="2571" w:type="dxa"/>
            <w:gridSpan w:val="5"/>
          </w:tcPr>
          <w:p w:rsidR="007F0980" w:rsidRPr="007F0980" w:rsidRDefault="007F0980" w:rsidP="007F0980">
            <w:pPr>
              <w:spacing w:line="228" w:lineRule="auto"/>
              <w:jc w:val="center"/>
            </w:pPr>
            <w:r w:rsidRPr="007F0980">
              <w:t>ежегодно</w:t>
            </w:r>
          </w:p>
          <w:p w:rsidR="007F0980" w:rsidRPr="007F0980" w:rsidRDefault="007F0980" w:rsidP="007F0980">
            <w:pPr>
              <w:spacing w:line="228" w:lineRule="auto"/>
              <w:jc w:val="center"/>
            </w:pPr>
          </w:p>
        </w:tc>
        <w:tc>
          <w:tcPr>
            <w:tcW w:w="1722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35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40" w:type="dxa"/>
            <w:gridSpan w:val="5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503" w:type="dxa"/>
            <w:gridSpan w:val="3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495" w:type="dxa"/>
            <w:gridSpan w:val="3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053" w:type="dxa"/>
            <w:gridSpan w:val="4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F0980">
              <w:rPr>
                <w:kern w:val="2"/>
              </w:rPr>
              <w:t>**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after="200" w:line="276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**</w:t>
            </w:r>
          </w:p>
        </w:tc>
      </w:tr>
      <w:tr w:rsidR="007F0980" w:rsidRPr="007F0980" w:rsidTr="00474768">
        <w:trPr>
          <w:trHeight w:val="353"/>
        </w:trPr>
        <w:tc>
          <w:tcPr>
            <w:tcW w:w="709" w:type="dxa"/>
          </w:tcPr>
          <w:p w:rsidR="007F0980" w:rsidRPr="007F0980" w:rsidRDefault="007F0980" w:rsidP="007F0980">
            <w:pPr>
              <w:spacing w:line="233" w:lineRule="auto"/>
              <w:jc w:val="center"/>
            </w:pPr>
            <w:r w:rsidRPr="007F0980">
              <w:t>3</w:t>
            </w:r>
          </w:p>
        </w:tc>
        <w:tc>
          <w:tcPr>
            <w:tcW w:w="20128" w:type="dxa"/>
            <w:gridSpan w:val="33"/>
          </w:tcPr>
          <w:p w:rsidR="007F0980" w:rsidRPr="007F0980" w:rsidRDefault="007F0980" w:rsidP="007F0980">
            <w:pPr>
              <w:spacing w:line="228" w:lineRule="auto"/>
              <w:jc w:val="center"/>
            </w:pPr>
            <w:r w:rsidRPr="007F0980">
              <w:t>Совершенствование системы закупок для муниципальных нужд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line="228" w:lineRule="auto"/>
              <w:jc w:val="center"/>
            </w:pPr>
          </w:p>
        </w:tc>
      </w:tr>
      <w:tr w:rsidR="00250564" w:rsidRPr="007F0980" w:rsidTr="00474768">
        <w:trPr>
          <w:trHeight w:val="637"/>
        </w:trPr>
        <w:tc>
          <w:tcPr>
            <w:tcW w:w="709" w:type="dxa"/>
          </w:tcPr>
          <w:p w:rsidR="00250564" w:rsidRPr="007F0980" w:rsidRDefault="00250564" w:rsidP="007F0980">
            <w:pPr>
              <w:spacing w:line="233" w:lineRule="auto"/>
              <w:jc w:val="center"/>
            </w:pPr>
            <w:r w:rsidRPr="007F0980">
              <w:t>3.1</w:t>
            </w:r>
          </w:p>
        </w:tc>
        <w:tc>
          <w:tcPr>
            <w:tcW w:w="5652" w:type="dxa"/>
          </w:tcPr>
          <w:p w:rsidR="00250564" w:rsidRPr="007F0980" w:rsidRDefault="00250564" w:rsidP="007F0980">
            <w:pPr>
              <w:spacing w:line="228" w:lineRule="auto"/>
              <w:jc w:val="both"/>
            </w:pPr>
            <w:r w:rsidRPr="007F0980">
              <w:rPr>
                <w:kern w:val="2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 (отражается объем размещения закупок с использованием регионального портала закупок малого объема)</w:t>
            </w:r>
          </w:p>
        </w:tc>
        <w:tc>
          <w:tcPr>
            <w:tcW w:w="3218" w:type="dxa"/>
          </w:tcPr>
          <w:p w:rsidR="00250564" w:rsidRPr="007F0980" w:rsidRDefault="00250564" w:rsidP="00250564">
            <w:pPr>
              <w:spacing w:line="232" w:lineRule="auto"/>
              <w:jc w:val="center"/>
            </w:pPr>
            <w:r w:rsidRPr="007F0980">
              <w:t xml:space="preserve">Сектор экономики и финансов администрации </w:t>
            </w:r>
            <w:r>
              <w:t>Михайловского</w:t>
            </w:r>
            <w:r w:rsidRPr="007F0980">
              <w:t xml:space="preserve"> сельского поселения (Начальник СЭФ </w:t>
            </w:r>
            <w:r>
              <w:t>Левшина Л</w:t>
            </w:r>
            <w:r w:rsidRPr="007F0980">
              <w:t>.А.)</w:t>
            </w:r>
          </w:p>
          <w:p w:rsidR="00250564" w:rsidRPr="007F0980" w:rsidRDefault="00250564" w:rsidP="007F0980">
            <w:pPr>
              <w:spacing w:line="232" w:lineRule="auto"/>
              <w:jc w:val="center"/>
            </w:pPr>
          </w:p>
        </w:tc>
        <w:tc>
          <w:tcPr>
            <w:tcW w:w="2588" w:type="dxa"/>
            <w:gridSpan w:val="5"/>
          </w:tcPr>
          <w:p w:rsidR="00250564" w:rsidRPr="007F0980" w:rsidRDefault="00250564" w:rsidP="007F0980">
            <w:pPr>
              <w:spacing w:line="228" w:lineRule="auto"/>
              <w:jc w:val="center"/>
            </w:pPr>
            <w:r w:rsidRPr="007F0980">
              <w:t>ежегодно</w:t>
            </w:r>
          </w:p>
          <w:p w:rsidR="00250564" w:rsidRPr="007F0980" w:rsidRDefault="00250564" w:rsidP="007F0980">
            <w:pPr>
              <w:spacing w:line="228" w:lineRule="auto"/>
              <w:jc w:val="center"/>
            </w:pPr>
          </w:p>
        </w:tc>
        <w:tc>
          <w:tcPr>
            <w:tcW w:w="1832" w:type="dxa"/>
            <w:gridSpan w:val="7"/>
          </w:tcPr>
          <w:p w:rsidR="00250564" w:rsidRPr="00907289" w:rsidRDefault="00250564" w:rsidP="00250564">
            <w:pPr>
              <w:jc w:val="center"/>
            </w:pPr>
            <w:r w:rsidRPr="00907289">
              <w:t>**</w:t>
            </w:r>
          </w:p>
        </w:tc>
        <w:tc>
          <w:tcPr>
            <w:tcW w:w="1261" w:type="dxa"/>
          </w:tcPr>
          <w:p w:rsidR="00250564" w:rsidRPr="00907289" w:rsidRDefault="00250564" w:rsidP="00250564">
            <w:pPr>
              <w:jc w:val="center"/>
            </w:pPr>
            <w:r w:rsidRPr="00907289">
              <w:t>**</w:t>
            </w:r>
          </w:p>
        </w:tc>
        <w:tc>
          <w:tcPr>
            <w:tcW w:w="1469" w:type="dxa"/>
            <w:gridSpan w:val="6"/>
          </w:tcPr>
          <w:p w:rsidR="00250564" w:rsidRPr="00907289" w:rsidRDefault="00250564" w:rsidP="00250564">
            <w:pPr>
              <w:jc w:val="center"/>
            </w:pPr>
            <w:r w:rsidRPr="00907289">
              <w:t>**</w:t>
            </w:r>
          </w:p>
        </w:tc>
        <w:tc>
          <w:tcPr>
            <w:tcW w:w="1487" w:type="dxa"/>
            <w:gridSpan w:val="4"/>
          </w:tcPr>
          <w:p w:rsidR="00250564" w:rsidRPr="00907289" w:rsidRDefault="00250564" w:rsidP="00250564">
            <w:pPr>
              <w:jc w:val="center"/>
            </w:pPr>
            <w:r w:rsidRPr="00907289">
              <w:t>**</w:t>
            </w:r>
          </w:p>
        </w:tc>
        <w:tc>
          <w:tcPr>
            <w:tcW w:w="1590" w:type="dxa"/>
            <w:gridSpan w:val="5"/>
          </w:tcPr>
          <w:p w:rsidR="00250564" w:rsidRPr="00907289" w:rsidRDefault="00250564" w:rsidP="00250564">
            <w:pPr>
              <w:jc w:val="center"/>
            </w:pPr>
            <w:r w:rsidRPr="00907289">
              <w:t>**</w:t>
            </w:r>
          </w:p>
        </w:tc>
        <w:tc>
          <w:tcPr>
            <w:tcW w:w="1031" w:type="dxa"/>
            <w:gridSpan w:val="3"/>
          </w:tcPr>
          <w:p w:rsidR="00250564" w:rsidRPr="00907289" w:rsidRDefault="00250564" w:rsidP="00250564">
            <w:pPr>
              <w:jc w:val="center"/>
            </w:pPr>
            <w:r w:rsidRPr="00907289">
              <w:t>**</w:t>
            </w:r>
          </w:p>
        </w:tc>
        <w:tc>
          <w:tcPr>
            <w:tcW w:w="1277" w:type="dxa"/>
          </w:tcPr>
          <w:p w:rsidR="00250564" w:rsidRDefault="00250564" w:rsidP="00250564">
            <w:pPr>
              <w:jc w:val="center"/>
            </w:pPr>
            <w:r w:rsidRPr="00907289">
              <w:t>**</w:t>
            </w:r>
          </w:p>
        </w:tc>
      </w:tr>
      <w:tr w:rsidR="007F0980" w:rsidRPr="007F0980" w:rsidTr="00474768">
        <w:trPr>
          <w:trHeight w:val="397"/>
        </w:trPr>
        <w:tc>
          <w:tcPr>
            <w:tcW w:w="709" w:type="dxa"/>
          </w:tcPr>
          <w:p w:rsidR="007F0980" w:rsidRPr="007F0980" w:rsidRDefault="007F0980" w:rsidP="007F0980">
            <w:pPr>
              <w:spacing w:line="233" w:lineRule="auto"/>
              <w:jc w:val="center"/>
            </w:pPr>
            <w:r w:rsidRPr="007F0980">
              <w:t>4</w:t>
            </w:r>
          </w:p>
        </w:tc>
        <w:tc>
          <w:tcPr>
            <w:tcW w:w="20128" w:type="dxa"/>
            <w:gridSpan w:val="33"/>
          </w:tcPr>
          <w:p w:rsidR="007F0980" w:rsidRPr="007F0980" w:rsidRDefault="007F0980" w:rsidP="007F0980">
            <w:pPr>
              <w:spacing w:line="228" w:lineRule="auto"/>
              <w:jc w:val="center"/>
            </w:pPr>
            <w:r w:rsidRPr="007F0980">
              <w:rPr>
                <w:kern w:val="2"/>
              </w:rPr>
              <w:t>Оптимизация инвестиционных расходов и дебиторской задолженности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7F0980" w:rsidRPr="007F0980" w:rsidTr="00474768">
        <w:trPr>
          <w:trHeight w:val="637"/>
        </w:trPr>
        <w:tc>
          <w:tcPr>
            <w:tcW w:w="709" w:type="dxa"/>
          </w:tcPr>
          <w:p w:rsidR="007F0980" w:rsidRPr="007F0980" w:rsidRDefault="007F0980" w:rsidP="007F0980">
            <w:pPr>
              <w:spacing w:line="233" w:lineRule="auto"/>
              <w:jc w:val="center"/>
            </w:pPr>
            <w:r w:rsidRPr="007F0980">
              <w:t>4.1</w:t>
            </w:r>
          </w:p>
        </w:tc>
        <w:tc>
          <w:tcPr>
            <w:tcW w:w="5652" w:type="dxa"/>
          </w:tcPr>
          <w:p w:rsidR="007F0980" w:rsidRPr="007F0980" w:rsidRDefault="007F0980" w:rsidP="007F0980">
            <w:pPr>
              <w:spacing w:line="228" w:lineRule="auto"/>
              <w:rPr>
                <w:kern w:val="2"/>
              </w:rPr>
            </w:pPr>
            <w:r w:rsidRPr="007F0980">
              <w:rPr>
                <w:kern w:val="2"/>
              </w:rPr>
              <w:t>Сокращение случаев авансирования капитальных расходов</w:t>
            </w:r>
          </w:p>
        </w:tc>
        <w:tc>
          <w:tcPr>
            <w:tcW w:w="3267" w:type="dxa"/>
            <w:gridSpan w:val="3"/>
          </w:tcPr>
          <w:p w:rsidR="007F0980" w:rsidRPr="007F0980" w:rsidRDefault="00250564" w:rsidP="00250564">
            <w:pPr>
              <w:spacing w:line="232" w:lineRule="auto"/>
              <w:jc w:val="center"/>
            </w:pPr>
            <w:r w:rsidRPr="007F0980">
              <w:t xml:space="preserve">Сектор экономики и финансов администрации </w:t>
            </w:r>
            <w:r>
              <w:t>Михайловского</w:t>
            </w:r>
            <w:r w:rsidRPr="007F0980">
              <w:t xml:space="preserve"> сельского поселения (Начальник СЭФ </w:t>
            </w:r>
            <w:r>
              <w:t>Левшина Л</w:t>
            </w:r>
            <w:r w:rsidRPr="007F0980">
              <w:t>.А.)</w:t>
            </w:r>
          </w:p>
        </w:tc>
        <w:tc>
          <w:tcPr>
            <w:tcW w:w="2497" w:type="dxa"/>
            <w:gridSpan w:val="2"/>
          </w:tcPr>
          <w:p w:rsidR="007F0980" w:rsidRPr="007F0980" w:rsidRDefault="007F0980" w:rsidP="007F0980">
            <w:pPr>
              <w:spacing w:line="228" w:lineRule="auto"/>
              <w:jc w:val="center"/>
              <w:rPr>
                <w:kern w:val="2"/>
              </w:rPr>
            </w:pPr>
            <w:r w:rsidRPr="007F0980">
              <w:rPr>
                <w:kern w:val="2"/>
                <w:sz w:val="22"/>
                <w:szCs w:val="22"/>
              </w:rPr>
              <w:t>на постоянной основе</w:t>
            </w:r>
          </w:p>
        </w:tc>
        <w:tc>
          <w:tcPr>
            <w:tcW w:w="1711" w:type="dxa"/>
            <w:gridSpan w:val="4"/>
          </w:tcPr>
          <w:p w:rsidR="007F0980" w:rsidRPr="007F0980" w:rsidRDefault="007F0980" w:rsidP="007F0980">
            <w:pPr>
              <w:spacing w:line="228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Х</w:t>
            </w:r>
          </w:p>
        </w:tc>
        <w:tc>
          <w:tcPr>
            <w:tcW w:w="1469" w:type="dxa"/>
            <w:gridSpan w:val="6"/>
          </w:tcPr>
          <w:p w:rsidR="007F0980" w:rsidRPr="007F0980" w:rsidRDefault="007F0980" w:rsidP="007F0980">
            <w:pPr>
              <w:spacing w:line="228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Х</w:t>
            </w:r>
          </w:p>
        </w:tc>
        <w:tc>
          <w:tcPr>
            <w:tcW w:w="1459" w:type="dxa"/>
            <w:gridSpan w:val="6"/>
          </w:tcPr>
          <w:p w:rsidR="007F0980" w:rsidRPr="007F0980" w:rsidRDefault="007F0980" w:rsidP="007F0980">
            <w:pPr>
              <w:spacing w:line="228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Х</w:t>
            </w:r>
          </w:p>
        </w:tc>
        <w:tc>
          <w:tcPr>
            <w:tcW w:w="1525" w:type="dxa"/>
            <w:gridSpan w:val="4"/>
          </w:tcPr>
          <w:p w:rsidR="007F0980" w:rsidRPr="007F0980" w:rsidRDefault="007F0980" w:rsidP="007F0980">
            <w:pPr>
              <w:spacing w:line="228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Х</w:t>
            </w:r>
          </w:p>
        </w:tc>
        <w:tc>
          <w:tcPr>
            <w:tcW w:w="1475" w:type="dxa"/>
            <w:gridSpan w:val="2"/>
          </w:tcPr>
          <w:p w:rsidR="007F0980" w:rsidRPr="007F0980" w:rsidRDefault="007F0980" w:rsidP="007F0980">
            <w:pPr>
              <w:spacing w:line="228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Х</w:t>
            </w:r>
          </w:p>
        </w:tc>
        <w:tc>
          <w:tcPr>
            <w:tcW w:w="1073" w:type="dxa"/>
            <w:gridSpan w:val="5"/>
          </w:tcPr>
          <w:p w:rsidR="007F0980" w:rsidRPr="007F0980" w:rsidRDefault="007F0980" w:rsidP="007F0980">
            <w:pPr>
              <w:spacing w:line="228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Х</w:t>
            </w:r>
          </w:p>
        </w:tc>
        <w:tc>
          <w:tcPr>
            <w:tcW w:w="1277" w:type="dxa"/>
          </w:tcPr>
          <w:p w:rsidR="007F0980" w:rsidRPr="007F0980" w:rsidRDefault="007F0980" w:rsidP="007F0980">
            <w:pPr>
              <w:spacing w:line="228" w:lineRule="auto"/>
              <w:jc w:val="center"/>
              <w:rPr>
                <w:kern w:val="2"/>
              </w:rPr>
            </w:pPr>
            <w:r w:rsidRPr="007F0980">
              <w:rPr>
                <w:kern w:val="2"/>
              </w:rPr>
              <w:t>Х</w:t>
            </w:r>
          </w:p>
        </w:tc>
      </w:tr>
    </w:tbl>
    <w:p w:rsidR="007F0980" w:rsidRDefault="007F0980" w:rsidP="00C11652">
      <w:pPr>
        <w:jc w:val="center"/>
        <w:rPr>
          <w:rFonts w:eastAsia="Calibri"/>
          <w:kern w:val="2"/>
          <w:sz w:val="22"/>
          <w:szCs w:val="22"/>
          <w:highlight w:val="yellow"/>
          <w:lang w:eastAsia="en-US"/>
        </w:rPr>
      </w:pPr>
    </w:p>
    <w:p w:rsidR="007F0980" w:rsidRDefault="007F0980" w:rsidP="00C11652">
      <w:pPr>
        <w:jc w:val="center"/>
        <w:rPr>
          <w:rFonts w:eastAsia="Calibri"/>
          <w:kern w:val="2"/>
          <w:sz w:val="22"/>
          <w:szCs w:val="22"/>
          <w:highlight w:val="yellow"/>
          <w:lang w:eastAsia="en-US"/>
        </w:rPr>
      </w:pPr>
    </w:p>
    <w:p w:rsidR="00C11652" w:rsidRPr="00CB48D6" w:rsidRDefault="00C11652" w:rsidP="00C11652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CB48D6">
        <w:rPr>
          <w:rFonts w:eastAsia="Calibri"/>
          <w:kern w:val="2"/>
          <w:sz w:val="28"/>
          <w:szCs w:val="28"/>
          <w:lang w:eastAsia="en-US"/>
        </w:rPr>
        <w:t>Примечание.</w:t>
      </w:r>
    </w:p>
    <w:p w:rsidR="00C11652" w:rsidRPr="00CB48D6" w:rsidRDefault="00C11652" w:rsidP="00C11652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CB48D6">
        <w:rPr>
          <w:rFonts w:eastAsia="Calibri"/>
          <w:kern w:val="2"/>
          <w:sz w:val="28"/>
          <w:szCs w:val="28"/>
          <w:lang w:eastAsia="en-US"/>
        </w:rPr>
        <w:t>Список используемых сокращений:</w:t>
      </w:r>
    </w:p>
    <w:p w:rsidR="00C11652" w:rsidRPr="00CB48D6" w:rsidRDefault="00C11652" w:rsidP="00C11652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CB48D6">
        <w:rPr>
          <w:rFonts w:eastAsia="Calibri"/>
          <w:kern w:val="2"/>
          <w:sz w:val="28"/>
          <w:szCs w:val="28"/>
          <w:lang w:eastAsia="en-US"/>
        </w:rPr>
        <w:t>Х – данные ячейки не заполняются.</w:t>
      </w:r>
    </w:p>
    <w:p w:rsidR="00C11652" w:rsidRPr="00CB48D6" w:rsidRDefault="00C11652" w:rsidP="00C11652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11652" w:rsidRPr="00CB48D6" w:rsidRDefault="00C11652" w:rsidP="00C11652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CB48D6">
        <w:rPr>
          <w:rFonts w:eastAsia="Calibri"/>
          <w:kern w:val="2"/>
          <w:sz w:val="28"/>
          <w:szCs w:val="28"/>
          <w:lang w:eastAsia="en-US"/>
        </w:rPr>
        <w:t>* Финансовая оценка (бюджетный эффект) рассчитывается:</w:t>
      </w:r>
    </w:p>
    <w:p w:rsidR="00C11652" w:rsidRPr="00CB48D6" w:rsidRDefault="00C11652" w:rsidP="00C11652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CB48D6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CB48D6">
        <w:rPr>
          <w:rFonts w:eastAsia="Calibri"/>
          <w:kern w:val="2"/>
          <w:sz w:val="28"/>
          <w:szCs w:val="28"/>
          <w:lang w:val="en-US" w:eastAsia="en-US"/>
        </w:rPr>
        <w:t>I</w:t>
      </w:r>
      <w:r w:rsidRPr="00CB48D6">
        <w:rPr>
          <w:rFonts w:eastAsia="Calibri"/>
          <w:kern w:val="2"/>
          <w:sz w:val="28"/>
          <w:szCs w:val="28"/>
          <w:lang w:eastAsia="en-US"/>
        </w:rPr>
        <w:t xml:space="preserve"> разделу – как планируемое увеличение поступлений в бюджет </w:t>
      </w:r>
      <w:r w:rsidR="00F40A3B" w:rsidRPr="00CB48D6">
        <w:rPr>
          <w:rFonts w:eastAsia="Calibri"/>
          <w:kern w:val="2"/>
          <w:sz w:val="28"/>
          <w:szCs w:val="28"/>
          <w:lang w:eastAsia="en-US"/>
        </w:rPr>
        <w:t xml:space="preserve">Михайловского сельского поселения </w:t>
      </w:r>
      <w:r w:rsidRPr="00CB48D6">
        <w:rPr>
          <w:rFonts w:eastAsia="Calibri"/>
          <w:kern w:val="2"/>
          <w:sz w:val="28"/>
          <w:szCs w:val="28"/>
          <w:lang w:eastAsia="en-US"/>
        </w:rPr>
        <w:t>Красносулинского района в соответствующем году по итогам проведения мероприятия;</w:t>
      </w:r>
    </w:p>
    <w:p w:rsidR="00C11652" w:rsidRPr="00CB48D6" w:rsidRDefault="00C11652" w:rsidP="00C11652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CB48D6"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CB48D6">
        <w:rPr>
          <w:rFonts w:eastAsia="Calibri"/>
          <w:kern w:val="2"/>
          <w:sz w:val="28"/>
          <w:szCs w:val="28"/>
          <w:lang w:val="en-US" w:eastAsia="en-US"/>
        </w:rPr>
        <w:t>II</w:t>
      </w:r>
      <w:r w:rsidRPr="00CB48D6">
        <w:rPr>
          <w:rFonts w:eastAsia="Calibri"/>
          <w:kern w:val="2"/>
          <w:sz w:val="28"/>
          <w:szCs w:val="28"/>
          <w:lang w:eastAsia="en-US"/>
        </w:rPr>
        <w:t xml:space="preserve"> разделу – как планируемая оптимизация расходов бюджета</w:t>
      </w:r>
      <w:r w:rsidR="00F40A3B" w:rsidRPr="00CB48D6">
        <w:rPr>
          <w:rFonts w:eastAsia="Calibri"/>
          <w:kern w:val="2"/>
          <w:sz w:val="28"/>
          <w:szCs w:val="28"/>
          <w:lang w:eastAsia="en-US"/>
        </w:rPr>
        <w:t xml:space="preserve"> Михайловского сельского поселения</w:t>
      </w:r>
      <w:r w:rsidRPr="00CB48D6">
        <w:rPr>
          <w:rFonts w:eastAsia="Calibri"/>
          <w:kern w:val="2"/>
          <w:sz w:val="28"/>
          <w:szCs w:val="28"/>
          <w:lang w:eastAsia="en-US"/>
        </w:rPr>
        <w:t xml:space="preserve"> Красносулинского района в соответствующем году по итогам проведения мероприятия; </w:t>
      </w:r>
    </w:p>
    <w:p w:rsidR="00C11652" w:rsidRPr="00CB48D6" w:rsidRDefault="00C11652" w:rsidP="00C11652">
      <w:pPr>
        <w:ind w:firstLine="567"/>
        <w:jc w:val="both"/>
        <w:rPr>
          <w:rFonts w:eastAsia="Calibri"/>
          <w:kern w:val="2"/>
          <w:sz w:val="28"/>
          <w:szCs w:val="28"/>
        </w:rPr>
      </w:pPr>
      <w:r w:rsidRPr="00CB48D6">
        <w:rPr>
          <w:rFonts w:eastAsia="Calibri"/>
          <w:kern w:val="2"/>
          <w:sz w:val="28"/>
          <w:szCs w:val="28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C11652" w:rsidRPr="00CB48D6" w:rsidRDefault="00C11652" w:rsidP="00C11652">
      <w:pPr>
        <w:widowControl w:val="0"/>
        <w:ind w:firstLine="567"/>
        <w:jc w:val="both"/>
        <w:rPr>
          <w:sz w:val="28"/>
          <w:szCs w:val="28"/>
        </w:rPr>
      </w:pPr>
    </w:p>
    <w:p w:rsidR="00C11652" w:rsidRPr="00C11652" w:rsidRDefault="00C11652" w:rsidP="00C11652">
      <w:pPr>
        <w:widowControl w:val="0"/>
        <w:autoSpaceDE w:val="0"/>
        <w:autoSpaceDN w:val="0"/>
        <w:adjustRightInd w:val="0"/>
        <w:ind w:firstLine="12191"/>
        <w:jc w:val="right"/>
        <w:rPr>
          <w:kern w:val="2"/>
          <w:sz w:val="28"/>
          <w:szCs w:val="28"/>
          <w:highlight w:val="yellow"/>
        </w:rPr>
      </w:pPr>
    </w:p>
    <w:p w:rsidR="00C11652" w:rsidRPr="00C11652" w:rsidRDefault="00C11652" w:rsidP="00C11652">
      <w:pPr>
        <w:widowControl w:val="0"/>
        <w:autoSpaceDE w:val="0"/>
        <w:autoSpaceDN w:val="0"/>
        <w:adjustRightInd w:val="0"/>
        <w:ind w:firstLine="12191"/>
        <w:jc w:val="right"/>
        <w:rPr>
          <w:kern w:val="2"/>
          <w:sz w:val="28"/>
          <w:szCs w:val="28"/>
          <w:highlight w:val="yellow"/>
        </w:rPr>
      </w:pPr>
    </w:p>
    <w:p w:rsidR="00C11652" w:rsidRPr="00C11652" w:rsidRDefault="00C11652" w:rsidP="00C11652">
      <w:pPr>
        <w:widowControl w:val="0"/>
        <w:autoSpaceDE w:val="0"/>
        <w:autoSpaceDN w:val="0"/>
        <w:adjustRightInd w:val="0"/>
        <w:ind w:firstLine="12191"/>
        <w:jc w:val="right"/>
        <w:rPr>
          <w:kern w:val="2"/>
          <w:sz w:val="28"/>
          <w:szCs w:val="28"/>
          <w:highlight w:val="yellow"/>
        </w:rPr>
      </w:pPr>
    </w:p>
    <w:p w:rsidR="00C11652" w:rsidRPr="00C11652" w:rsidRDefault="00C11652" w:rsidP="00C11652">
      <w:pPr>
        <w:widowControl w:val="0"/>
        <w:autoSpaceDE w:val="0"/>
        <w:autoSpaceDN w:val="0"/>
        <w:adjustRightInd w:val="0"/>
        <w:ind w:firstLine="12191"/>
        <w:jc w:val="right"/>
        <w:rPr>
          <w:kern w:val="2"/>
          <w:sz w:val="28"/>
          <w:szCs w:val="28"/>
          <w:highlight w:val="yellow"/>
        </w:rPr>
      </w:pPr>
    </w:p>
    <w:p w:rsidR="00C11652" w:rsidRPr="00C11652" w:rsidRDefault="00C11652" w:rsidP="00C11652">
      <w:pPr>
        <w:widowControl w:val="0"/>
        <w:autoSpaceDE w:val="0"/>
        <w:autoSpaceDN w:val="0"/>
        <w:adjustRightInd w:val="0"/>
        <w:ind w:firstLine="12191"/>
        <w:jc w:val="right"/>
        <w:rPr>
          <w:kern w:val="2"/>
          <w:sz w:val="28"/>
          <w:szCs w:val="28"/>
          <w:highlight w:val="yellow"/>
        </w:rPr>
      </w:pPr>
    </w:p>
    <w:p w:rsidR="00C11652" w:rsidRDefault="00C11652" w:rsidP="00C11652">
      <w:pPr>
        <w:widowControl w:val="0"/>
        <w:autoSpaceDE w:val="0"/>
        <w:autoSpaceDN w:val="0"/>
        <w:adjustRightInd w:val="0"/>
        <w:ind w:firstLine="12191"/>
        <w:jc w:val="right"/>
        <w:rPr>
          <w:kern w:val="2"/>
          <w:sz w:val="28"/>
          <w:szCs w:val="28"/>
          <w:highlight w:val="yellow"/>
        </w:rPr>
      </w:pPr>
    </w:p>
    <w:p w:rsidR="00474768" w:rsidRDefault="00474768" w:rsidP="00C11652">
      <w:pPr>
        <w:widowControl w:val="0"/>
        <w:autoSpaceDE w:val="0"/>
        <w:autoSpaceDN w:val="0"/>
        <w:adjustRightInd w:val="0"/>
        <w:ind w:firstLine="12191"/>
        <w:jc w:val="right"/>
        <w:rPr>
          <w:kern w:val="2"/>
          <w:sz w:val="28"/>
          <w:szCs w:val="28"/>
          <w:highlight w:val="yellow"/>
        </w:rPr>
      </w:pPr>
    </w:p>
    <w:p w:rsidR="00474768" w:rsidRPr="00C11652" w:rsidRDefault="00474768" w:rsidP="00C11652">
      <w:pPr>
        <w:widowControl w:val="0"/>
        <w:autoSpaceDE w:val="0"/>
        <w:autoSpaceDN w:val="0"/>
        <w:adjustRightInd w:val="0"/>
        <w:ind w:firstLine="12191"/>
        <w:jc w:val="right"/>
        <w:rPr>
          <w:kern w:val="2"/>
          <w:sz w:val="28"/>
          <w:szCs w:val="28"/>
          <w:highlight w:val="yellow"/>
        </w:rPr>
      </w:pPr>
    </w:p>
    <w:p w:rsidR="00C11652" w:rsidRPr="00C11652" w:rsidRDefault="00C11652" w:rsidP="00C11652">
      <w:pPr>
        <w:widowControl w:val="0"/>
        <w:autoSpaceDE w:val="0"/>
        <w:autoSpaceDN w:val="0"/>
        <w:adjustRightInd w:val="0"/>
        <w:ind w:firstLine="12191"/>
        <w:jc w:val="right"/>
        <w:rPr>
          <w:kern w:val="2"/>
          <w:sz w:val="28"/>
          <w:szCs w:val="28"/>
          <w:highlight w:val="yellow"/>
        </w:rPr>
      </w:pPr>
    </w:p>
    <w:p w:rsidR="00CB48D6" w:rsidRPr="00924745" w:rsidRDefault="00CB48D6" w:rsidP="00474768">
      <w:pPr>
        <w:ind w:left="4536" w:right="567" w:firstLine="5670"/>
        <w:jc w:val="right"/>
        <w:rPr>
          <w:sz w:val="28"/>
          <w:szCs w:val="28"/>
        </w:rPr>
      </w:pPr>
      <w:r w:rsidRPr="0092474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CB48D6" w:rsidRPr="00924745" w:rsidRDefault="00CB48D6" w:rsidP="00474768">
      <w:pPr>
        <w:ind w:left="4536" w:right="567" w:firstLine="5670"/>
        <w:jc w:val="right"/>
        <w:rPr>
          <w:sz w:val="28"/>
          <w:szCs w:val="28"/>
        </w:rPr>
      </w:pPr>
      <w:r w:rsidRPr="00924745">
        <w:rPr>
          <w:sz w:val="28"/>
          <w:szCs w:val="28"/>
        </w:rPr>
        <w:t>к постановлению Администрации</w:t>
      </w:r>
    </w:p>
    <w:p w:rsidR="00CB48D6" w:rsidRPr="00CE3AFA" w:rsidRDefault="00CB48D6" w:rsidP="00474768">
      <w:pPr>
        <w:ind w:left="4536" w:right="567" w:firstLine="5670"/>
        <w:jc w:val="right"/>
        <w:rPr>
          <w:sz w:val="28"/>
          <w:szCs w:val="28"/>
        </w:rPr>
      </w:pPr>
      <w:r w:rsidRPr="00CE3AFA">
        <w:rPr>
          <w:sz w:val="28"/>
          <w:szCs w:val="28"/>
        </w:rPr>
        <w:t>Михайловского сельского поселения</w:t>
      </w:r>
    </w:p>
    <w:p w:rsidR="00CB48D6" w:rsidRPr="00CE3AFA" w:rsidRDefault="00CB48D6" w:rsidP="00474768">
      <w:pPr>
        <w:ind w:left="4536" w:right="567" w:firstLine="5670"/>
        <w:jc w:val="right"/>
        <w:rPr>
          <w:sz w:val="28"/>
          <w:szCs w:val="28"/>
        </w:rPr>
      </w:pPr>
      <w:r w:rsidRPr="00CE3AFA">
        <w:rPr>
          <w:sz w:val="28"/>
          <w:szCs w:val="28"/>
        </w:rPr>
        <w:t>от 20.03.2024 № 35</w:t>
      </w:r>
    </w:p>
    <w:p w:rsidR="00C11652" w:rsidRPr="00CE3AFA" w:rsidRDefault="00C11652" w:rsidP="00474768">
      <w:pPr>
        <w:ind w:right="141" w:firstLine="567"/>
        <w:jc w:val="both"/>
        <w:rPr>
          <w:kern w:val="2"/>
          <w:sz w:val="28"/>
          <w:szCs w:val="28"/>
        </w:rPr>
      </w:pPr>
    </w:p>
    <w:p w:rsidR="00C11652" w:rsidRPr="00CE3AFA" w:rsidRDefault="00C11652" w:rsidP="00C11652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CE3AFA">
        <w:rPr>
          <w:rFonts w:eastAsia="Calibri"/>
          <w:kern w:val="2"/>
          <w:sz w:val="28"/>
          <w:szCs w:val="28"/>
          <w:lang w:eastAsia="en-US"/>
        </w:rPr>
        <w:t>ОТЧЕТ</w:t>
      </w:r>
    </w:p>
    <w:p w:rsidR="00C11652" w:rsidRPr="00CE3AFA" w:rsidRDefault="00C11652" w:rsidP="00C11652">
      <w:pPr>
        <w:jc w:val="center"/>
        <w:rPr>
          <w:sz w:val="28"/>
          <w:szCs w:val="28"/>
        </w:rPr>
      </w:pPr>
      <w:r w:rsidRPr="00CE3AFA">
        <w:rPr>
          <w:rFonts w:eastAsia="Calibri"/>
          <w:kern w:val="2"/>
          <w:sz w:val="28"/>
          <w:szCs w:val="28"/>
          <w:lang w:eastAsia="en-US"/>
        </w:rPr>
        <w:t xml:space="preserve">об исполнении Плана </w:t>
      </w:r>
      <w:bookmarkStart w:id="0" w:name="_GoBack"/>
      <w:bookmarkEnd w:id="0"/>
      <w:r w:rsidRPr="00CE3AFA">
        <w:rPr>
          <w:rFonts w:eastAsia="Calibri"/>
          <w:kern w:val="2"/>
          <w:sz w:val="28"/>
          <w:szCs w:val="28"/>
          <w:lang w:eastAsia="en-US"/>
        </w:rPr>
        <w:t xml:space="preserve">мероприятий </w:t>
      </w:r>
      <w:r w:rsidRPr="00CE3AFA">
        <w:rPr>
          <w:sz w:val="28"/>
          <w:szCs w:val="28"/>
        </w:rPr>
        <w:t xml:space="preserve">по росту доходного потенциала </w:t>
      </w:r>
      <w:r w:rsidR="00CB48D6" w:rsidRPr="00CE3AFA">
        <w:rPr>
          <w:sz w:val="28"/>
          <w:szCs w:val="28"/>
        </w:rPr>
        <w:t>Михайловского сельского поселения</w:t>
      </w:r>
      <w:r w:rsidRPr="00CE3AFA">
        <w:rPr>
          <w:sz w:val="28"/>
          <w:szCs w:val="28"/>
        </w:rPr>
        <w:t xml:space="preserve"> и оптимизации расходов </w:t>
      </w:r>
    </w:p>
    <w:p w:rsidR="00C11652" w:rsidRPr="00CE3AFA" w:rsidRDefault="00C11652" w:rsidP="00C11652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CE3AFA">
        <w:rPr>
          <w:sz w:val="28"/>
          <w:szCs w:val="28"/>
        </w:rPr>
        <w:t>бюджета</w:t>
      </w:r>
      <w:r w:rsidR="00CB48D6" w:rsidRPr="00CE3AFA">
        <w:rPr>
          <w:sz w:val="28"/>
          <w:szCs w:val="28"/>
        </w:rPr>
        <w:t xml:space="preserve"> Михайловского сельского поселения</w:t>
      </w:r>
      <w:r w:rsidRPr="00CE3AFA">
        <w:rPr>
          <w:sz w:val="28"/>
          <w:szCs w:val="28"/>
        </w:rPr>
        <w:t xml:space="preserve"> Красносулинского района до 2030 года</w:t>
      </w:r>
      <w:r w:rsidRPr="00CE3AFA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C11652" w:rsidRPr="00CE3AFA" w:rsidRDefault="00C11652" w:rsidP="00C11652">
      <w:pPr>
        <w:jc w:val="center"/>
        <w:rPr>
          <w:rFonts w:eastAsia="Calibri"/>
          <w:kern w:val="2"/>
          <w:sz w:val="22"/>
          <w:szCs w:val="22"/>
          <w:lang w:eastAsia="en-US"/>
        </w:rPr>
      </w:pPr>
    </w:p>
    <w:tbl>
      <w:tblPr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2976"/>
        <w:gridCol w:w="2127"/>
        <w:gridCol w:w="1559"/>
        <w:gridCol w:w="1559"/>
        <w:gridCol w:w="2693"/>
        <w:gridCol w:w="3119"/>
        <w:gridCol w:w="2268"/>
        <w:gridCol w:w="2551"/>
        <w:gridCol w:w="2835"/>
      </w:tblGrid>
      <w:tr w:rsidR="00C11652" w:rsidRPr="00CE3AFA" w:rsidTr="00474768">
        <w:tc>
          <w:tcPr>
            <w:tcW w:w="483" w:type="dxa"/>
            <w:vMerge w:val="restart"/>
            <w:shd w:val="clear" w:color="auto" w:fill="auto"/>
          </w:tcPr>
          <w:p w:rsidR="00C11652" w:rsidRPr="00CE3AFA" w:rsidRDefault="00C11652" w:rsidP="00474768">
            <w:pPr>
              <w:jc w:val="center"/>
              <w:rPr>
                <w:spacing w:val="-4"/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 xml:space="preserve">№ </w:t>
            </w:r>
            <w:r w:rsidRPr="00CE3AFA">
              <w:rPr>
                <w:spacing w:val="-4"/>
                <w:kern w:val="2"/>
                <w:sz w:val="28"/>
                <w:szCs w:val="20"/>
              </w:rPr>
              <w:t>п/п*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Наименование мероприятия*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Ответственный исполнитель*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Срок исполнения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Финансовая оценка (бюджетный эффект),</w:t>
            </w:r>
          </w:p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(тыс. рублей)*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Финансовая оценка (бюджетный эффект), предусмотренная</w:t>
            </w:r>
          </w:p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в решении о бюджете на отчетную дату</w:t>
            </w:r>
          </w:p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(тыс. рублей)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 xml:space="preserve">Полученный финансовый (бюджетный) эффект, </w:t>
            </w:r>
          </w:p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(тыс. рублей)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Полученный результат**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Примечание</w:t>
            </w:r>
          </w:p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***</w:t>
            </w:r>
          </w:p>
        </w:tc>
      </w:tr>
      <w:tr w:rsidR="00C11652" w:rsidRPr="00CE3AFA" w:rsidTr="00474768">
        <w:tc>
          <w:tcPr>
            <w:tcW w:w="483" w:type="dxa"/>
            <w:vMerge/>
            <w:shd w:val="clear" w:color="auto" w:fill="auto"/>
          </w:tcPr>
          <w:p w:rsidR="00C11652" w:rsidRPr="00CE3AFA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11652" w:rsidRPr="00CE3AFA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11652" w:rsidRPr="00CE3AFA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план*</w:t>
            </w:r>
          </w:p>
        </w:tc>
        <w:tc>
          <w:tcPr>
            <w:tcW w:w="1559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C11652" w:rsidRPr="00CE3AFA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11652" w:rsidRPr="00CE3AFA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11652" w:rsidRPr="00CE3AFA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C11652" w:rsidRPr="00CE3AFA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11652" w:rsidRPr="00CE3AFA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</w:tr>
      <w:tr w:rsidR="00C11652" w:rsidRPr="00C11652" w:rsidTr="00474768">
        <w:tc>
          <w:tcPr>
            <w:tcW w:w="483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C11652" w:rsidRPr="00CE3AFA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C11652" w:rsidRPr="00C11652" w:rsidRDefault="00C11652" w:rsidP="00474768">
            <w:pPr>
              <w:ind w:left="142"/>
              <w:jc w:val="center"/>
              <w:rPr>
                <w:kern w:val="2"/>
                <w:sz w:val="28"/>
                <w:szCs w:val="20"/>
              </w:rPr>
            </w:pPr>
            <w:r w:rsidRPr="00CE3AFA">
              <w:rPr>
                <w:kern w:val="2"/>
                <w:sz w:val="28"/>
                <w:szCs w:val="20"/>
              </w:rPr>
              <w:t>10</w:t>
            </w:r>
          </w:p>
        </w:tc>
      </w:tr>
      <w:tr w:rsidR="00C11652" w:rsidRPr="00C11652" w:rsidTr="00474768">
        <w:tc>
          <w:tcPr>
            <w:tcW w:w="483" w:type="dxa"/>
            <w:shd w:val="clear" w:color="auto" w:fill="auto"/>
          </w:tcPr>
          <w:p w:rsidR="00C11652" w:rsidRPr="00C11652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C11652" w:rsidRPr="00C11652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C11652" w:rsidRPr="00C11652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1652" w:rsidRPr="00C11652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11652" w:rsidRPr="00C11652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11652" w:rsidRPr="00C11652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11652" w:rsidRPr="00C11652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11652" w:rsidRPr="00C11652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C11652" w:rsidRPr="00C11652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11652" w:rsidRPr="00C11652" w:rsidRDefault="00C11652" w:rsidP="00474768">
            <w:pPr>
              <w:ind w:left="142" w:firstLine="567"/>
              <w:jc w:val="center"/>
              <w:rPr>
                <w:kern w:val="2"/>
                <w:sz w:val="28"/>
                <w:szCs w:val="20"/>
              </w:rPr>
            </w:pPr>
          </w:p>
        </w:tc>
      </w:tr>
    </w:tbl>
    <w:p w:rsidR="00C11652" w:rsidRPr="00C11652" w:rsidRDefault="00C11652" w:rsidP="00474768">
      <w:pPr>
        <w:ind w:left="142"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11652" w:rsidRPr="00C11652" w:rsidRDefault="00C11652" w:rsidP="00C11652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C11652">
        <w:rPr>
          <w:rFonts w:eastAsia="Calibri"/>
          <w:kern w:val="2"/>
          <w:sz w:val="28"/>
          <w:szCs w:val="28"/>
          <w:lang w:eastAsia="en-US"/>
        </w:rPr>
        <w:t>* Заполняется в соответствии с приложением № 1.</w:t>
      </w:r>
    </w:p>
    <w:p w:rsidR="00C11652" w:rsidRPr="00C11652" w:rsidRDefault="00C11652" w:rsidP="00C11652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C11652">
        <w:rPr>
          <w:rFonts w:eastAsia="Calibri"/>
          <w:kern w:val="2"/>
          <w:sz w:val="28"/>
          <w:szCs w:val="28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C11652" w:rsidRPr="00C11652" w:rsidRDefault="00C11652" w:rsidP="00C11652">
      <w:pPr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C11652">
        <w:rPr>
          <w:rFonts w:eastAsia="Calibri"/>
          <w:kern w:val="2"/>
          <w:sz w:val="28"/>
          <w:szCs w:val="28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Pr="00C11652" w:rsidRDefault="00C11652" w:rsidP="00C11652">
      <w:pPr>
        <w:widowControl w:val="0"/>
        <w:tabs>
          <w:tab w:val="right" w:pos="15593"/>
        </w:tabs>
        <w:autoSpaceDE w:val="0"/>
        <w:autoSpaceDN w:val="0"/>
        <w:adjustRightInd w:val="0"/>
        <w:rPr>
          <w:sz w:val="28"/>
          <w:szCs w:val="28"/>
        </w:rPr>
      </w:pPr>
    </w:p>
    <w:p w:rsidR="00C11652" w:rsidRDefault="00C11652" w:rsidP="00C11652">
      <w:pPr>
        <w:jc w:val="center"/>
        <w:rPr>
          <w:kern w:val="2"/>
          <w:sz w:val="28"/>
          <w:szCs w:val="28"/>
        </w:rPr>
        <w:sectPr w:rsidR="00C11652" w:rsidSect="006A227F">
          <w:pgSz w:w="23814" w:h="16839" w:orient="landscape" w:code="8"/>
          <w:pgMar w:top="1418" w:right="567" w:bottom="567" w:left="567" w:header="0" w:footer="295" w:gutter="0"/>
          <w:cols w:space="708"/>
          <w:docGrid w:linePitch="360"/>
        </w:sectPr>
      </w:pPr>
    </w:p>
    <w:p w:rsidR="00CB48D6" w:rsidRPr="000D347B" w:rsidRDefault="00CB48D6" w:rsidP="00CB48D6">
      <w:pPr>
        <w:ind w:left="4536" w:firstLine="5670"/>
        <w:jc w:val="right"/>
      </w:pPr>
      <w:r w:rsidRPr="000D347B">
        <w:lastRenderedPageBreak/>
        <w:t>Приложение № 3</w:t>
      </w:r>
    </w:p>
    <w:p w:rsidR="00CB48D6" w:rsidRPr="000D347B" w:rsidRDefault="00CB48D6" w:rsidP="00CB48D6">
      <w:pPr>
        <w:ind w:left="4536" w:firstLine="5670"/>
        <w:jc w:val="right"/>
      </w:pPr>
      <w:r w:rsidRPr="000D347B">
        <w:t>к постановлению Администрации</w:t>
      </w:r>
    </w:p>
    <w:p w:rsidR="00CB48D6" w:rsidRPr="000D347B" w:rsidRDefault="00CB48D6" w:rsidP="00CB48D6">
      <w:pPr>
        <w:ind w:left="4536" w:firstLine="5670"/>
        <w:jc w:val="right"/>
      </w:pPr>
      <w:r w:rsidRPr="000D347B">
        <w:t>Михайловского сельского</w:t>
      </w:r>
      <w:r w:rsidR="000D347B" w:rsidRPr="000D347B">
        <w:t xml:space="preserve"> </w:t>
      </w:r>
      <w:r w:rsidRPr="000D347B">
        <w:t>поселения</w:t>
      </w:r>
    </w:p>
    <w:p w:rsidR="00CB48D6" w:rsidRPr="000D347B" w:rsidRDefault="00CB48D6" w:rsidP="00CB48D6">
      <w:pPr>
        <w:ind w:left="4536" w:firstLine="5670"/>
        <w:jc w:val="right"/>
      </w:pPr>
      <w:r w:rsidRPr="000D347B">
        <w:t>от 20.03.2024 № 35</w:t>
      </w:r>
    </w:p>
    <w:p w:rsidR="00C11652" w:rsidRPr="00C11652" w:rsidRDefault="00C11652" w:rsidP="00C11652">
      <w:pPr>
        <w:ind w:left="5103"/>
        <w:rPr>
          <w:kern w:val="2"/>
          <w:sz w:val="28"/>
          <w:szCs w:val="28"/>
        </w:rPr>
      </w:pPr>
    </w:p>
    <w:p w:rsidR="00C11652" w:rsidRPr="00C11652" w:rsidRDefault="00C11652" w:rsidP="00C11652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C11652">
        <w:rPr>
          <w:rFonts w:eastAsia="Calibri"/>
          <w:kern w:val="2"/>
          <w:sz w:val="28"/>
          <w:szCs w:val="28"/>
          <w:lang w:eastAsia="en-US"/>
        </w:rPr>
        <w:t>ПЕРЕЧЕНЬ</w:t>
      </w:r>
    </w:p>
    <w:p w:rsidR="00C11652" w:rsidRPr="00C11652" w:rsidRDefault="00C11652" w:rsidP="00C11652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C11652">
        <w:rPr>
          <w:rFonts w:eastAsia="Calibri"/>
          <w:kern w:val="2"/>
          <w:sz w:val="28"/>
          <w:szCs w:val="28"/>
          <w:lang w:eastAsia="en-US"/>
        </w:rPr>
        <w:t xml:space="preserve">постановлений Администрации </w:t>
      </w:r>
      <w:r w:rsidR="00CB48D6">
        <w:rPr>
          <w:rFonts w:eastAsia="Calibri"/>
          <w:kern w:val="2"/>
          <w:sz w:val="28"/>
          <w:szCs w:val="28"/>
          <w:lang w:eastAsia="en-US"/>
        </w:rPr>
        <w:t>Михайловского сельского поселения</w:t>
      </w:r>
      <w:r w:rsidRPr="00C11652">
        <w:rPr>
          <w:rFonts w:eastAsia="Calibri"/>
          <w:kern w:val="2"/>
          <w:sz w:val="28"/>
          <w:szCs w:val="28"/>
          <w:lang w:eastAsia="en-US"/>
        </w:rPr>
        <w:t>,</w:t>
      </w:r>
    </w:p>
    <w:p w:rsidR="00C11652" w:rsidRPr="00C11652" w:rsidRDefault="00C11652" w:rsidP="00C11652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C11652">
        <w:rPr>
          <w:rFonts w:eastAsia="Calibri"/>
          <w:kern w:val="2"/>
          <w:sz w:val="28"/>
          <w:szCs w:val="28"/>
          <w:lang w:eastAsia="en-US"/>
        </w:rPr>
        <w:t>признанных утратившими силу</w:t>
      </w:r>
    </w:p>
    <w:p w:rsidR="00C11652" w:rsidRPr="00C11652" w:rsidRDefault="00C11652" w:rsidP="00C11652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C11652" w:rsidRPr="00C11652" w:rsidRDefault="00C11652" w:rsidP="00474768">
      <w:pPr>
        <w:widowControl w:val="0"/>
        <w:autoSpaceDE w:val="0"/>
        <w:autoSpaceDN w:val="0"/>
        <w:ind w:left="284" w:firstLine="425"/>
        <w:rPr>
          <w:sz w:val="28"/>
          <w:szCs w:val="28"/>
        </w:rPr>
      </w:pPr>
      <w:r w:rsidRPr="00C11652">
        <w:rPr>
          <w:sz w:val="28"/>
          <w:szCs w:val="28"/>
        </w:rPr>
        <w:t xml:space="preserve">1. Постановление Администрации </w:t>
      </w:r>
      <w:r w:rsidR="00CE3AFA">
        <w:rPr>
          <w:sz w:val="28"/>
          <w:szCs w:val="28"/>
        </w:rPr>
        <w:t>Михайловского сельского поселения</w:t>
      </w:r>
      <w:r w:rsidRPr="00C11652">
        <w:rPr>
          <w:sz w:val="28"/>
          <w:szCs w:val="28"/>
        </w:rPr>
        <w:t xml:space="preserve"> от </w:t>
      </w:r>
      <w:r w:rsidR="0014480B">
        <w:rPr>
          <w:sz w:val="28"/>
          <w:szCs w:val="28"/>
        </w:rPr>
        <w:t>10</w:t>
      </w:r>
      <w:r w:rsidRPr="00C11652">
        <w:rPr>
          <w:sz w:val="28"/>
          <w:szCs w:val="28"/>
        </w:rPr>
        <w:t>.0</w:t>
      </w:r>
      <w:r w:rsidR="0014480B">
        <w:rPr>
          <w:sz w:val="28"/>
          <w:szCs w:val="28"/>
        </w:rPr>
        <w:t>6</w:t>
      </w:r>
      <w:r w:rsidRPr="00C11652">
        <w:rPr>
          <w:sz w:val="28"/>
          <w:szCs w:val="28"/>
        </w:rPr>
        <w:t>.2019</w:t>
      </w:r>
      <w:r w:rsidRPr="00C11652">
        <w:rPr>
          <w:sz w:val="28"/>
          <w:szCs w:val="28"/>
        </w:rPr>
        <w:tab/>
        <w:t xml:space="preserve">№ </w:t>
      </w:r>
      <w:r w:rsidR="0014480B">
        <w:rPr>
          <w:sz w:val="28"/>
          <w:szCs w:val="28"/>
        </w:rPr>
        <w:t>58</w:t>
      </w:r>
      <w:r w:rsidRPr="00C11652">
        <w:rPr>
          <w:sz w:val="28"/>
          <w:szCs w:val="28"/>
        </w:rPr>
        <w:t xml:space="preserve"> «</w:t>
      </w:r>
      <w:r w:rsidR="00CE3AFA" w:rsidRPr="00CE3AFA">
        <w:rPr>
          <w:sz w:val="28"/>
          <w:szCs w:val="20"/>
        </w:rPr>
        <w:t>Об утверждении Плана мероприятий по</w:t>
      </w:r>
      <w:r w:rsidR="00CE3AFA" w:rsidRPr="00CE3AFA">
        <w:rPr>
          <w:rFonts w:eastAsia="Calibri"/>
          <w:sz w:val="28"/>
          <w:szCs w:val="28"/>
          <w:lang w:eastAsia="en-US"/>
        </w:rPr>
        <w:t xml:space="preserve"> росту доходного потенциала</w:t>
      </w:r>
      <w:r w:rsidR="00CE3AFA">
        <w:rPr>
          <w:rFonts w:eastAsia="Calibri"/>
          <w:sz w:val="28"/>
          <w:szCs w:val="28"/>
          <w:lang w:eastAsia="en-US"/>
        </w:rPr>
        <w:t xml:space="preserve"> </w:t>
      </w:r>
      <w:r w:rsidR="00CE3AFA" w:rsidRPr="00CE3AFA">
        <w:rPr>
          <w:rFonts w:eastAsia="Calibri"/>
          <w:sz w:val="28"/>
          <w:szCs w:val="28"/>
          <w:lang w:eastAsia="en-US"/>
        </w:rPr>
        <w:t>Михайловского сельского поселения,</w:t>
      </w:r>
      <w:r w:rsidR="00CE3AFA">
        <w:rPr>
          <w:rFonts w:eastAsia="Calibri"/>
          <w:sz w:val="28"/>
          <w:szCs w:val="28"/>
          <w:lang w:eastAsia="en-US"/>
        </w:rPr>
        <w:t xml:space="preserve"> </w:t>
      </w:r>
      <w:r w:rsidR="00CE3AFA" w:rsidRPr="00CE3AFA">
        <w:rPr>
          <w:rFonts w:eastAsia="Calibri"/>
          <w:kern w:val="2"/>
          <w:sz w:val="28"/>
          <w:szCs w:val="28"/>
          <w:lang w:eastAsia="en-US"/>
        </w:rPr>
        <w:t>оптимизации расходов бюджета</w:t>
      </w:r>
      <w:r w:rsidR="00CE3A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E3AFA" w:rsidRPr="00CE3AFA">
        <w:rPr>
          <w:rFonts w:eastAsia="Calibri"/>
          <w:kern w:val="2"/>
          <w:sz w:val="28"/>
          <w:szCs w:val="28"/>
          <w:lang w:eastAsia="en-US"/>
        </w:rPr>
        <w:t>Михайловского сельского поселения</w:t>
      </w:r>
      <w:r w:rsidR="00CE3A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E3AFA" w:rsidRPr="00CE3AFA">
        <w:rPr>
          <w:rFonts w:eastAsia="Calibri"/>
          <w:kern w:val="2"/>
          <w:sz w:val="28"/>
          <w:szCs w:val="28"/>
          <w:lang w:eastAsia="en-US"/>
        </w:rPr>
        <w:t>и сокращению муниципального долга Михайловского сельского поселения до 2024 года</w:t>
      </w:r>
      <w:r w:rsidRPr="00C11652">
        <w:rPr>
          <w:sz w:val="28"/>
          <w:szCs w:val="28"/>
        </w:rPr>
        <w:t>».</w:t>
      </w:r>
    </w:p>
    <w:p w:rsidR="00C11652" w:rsidRPr="00C11652" w:rsidRDefault="00C11652" w:rsidP="00CE3AFA">
      <w:pPr>
        <w:suppressAutoHyphens/>
        <w:ind w:firstLine="709"/>
        <w:rPr>
          <w:sz w:val="28"/>
          <w:szCs w:val="28"/>
        </w:rPr>
      </w:pPr>
      <w:r w:rsidRPr="00C11652">
        <w:rPr>
          <w:sz w:val="28"/>
          <w:szCs w:val="28"/>
        </w:rPr>
        <w:t xml:space="preserve">2. Постановление </w:t>
      </w:r>
      <w:r w:rsidR="0014480B" w:rsidRPr="00C11652">
        <w:rPr>
          <w:sz w:val="28"/>
          <w:szCs w:val="28"/>
        </w:rPr>
        <w:t xml:space="preserve">Администрации </w:t>
      </w:r>
      <w:r w:rsidR="0014480B">
        <w:rPr>
          <w:sz w:val="28"/>
          <w:szCs w:val="28"/>
        </w:rPr>
        <w:t>Михайловского сельского поселения</w:t>
      </w:r>
      <w:r w:rsidR="0014480B" w:rsidRPr="00C11652">
        <w:rPr>
          <w:sz w:val="28"/>
          <w:szCs w:val="28"/>
        </w:rPr>
        <w:t xml:space="preserve"> </w:t>
      </w:r>
      <w:r w:rsidRPr="00C11652">
        <w:rPr>
          <w:sz w:val="28"/>
          <w:szCs w:val="28"/>
        </w:rPr>
        <w:t>от 2</w:t>
      </w:r>
      <w:r w:rsidR="0014480B">
        <w:rPr>
          <w:sz w:val="28"/>
          <w:szCs w:val="28"/>
        </w:rPr>
        <w:t>9</w:t>
      </w:r>
      <w:r w:rsidRPr="00C11652">
        <w:rPr>
          <w:sz w:val="28"/>
          <w:szCs w:val="28"/>
        </w:rPr>
        <w:t>.0</w:t>
      </w:r>
      <w:r w:rsidR="0014480B">
        <w:rPr>
          <w:sz w:val="28"/>
          <w:szCs w:val="28"/>
        </w:rPr>
        <w:t>7</w:t>
      </w:r>
      <w:r w:rsidRPr="00C11652">
        <w:rPr>
          <w:sz w:val="28"/>
          <w:szCs w:val="28"/>
        </w:rPr>
        <w:t>.20</w:t>
      </w:r>
      <w:r w:rsidR="0014480B">
        <w:rPr>
          <w:sz w:val="28"/>
          <w:szCs w:val="28"/>
        </w:rPr>
        <w:t>19</w:t>
      </w:r>
      <w:r w:rsidRPr="00C11652">
        <w:rPr>
          <w:sz w:val="28"/>
          <w:szCs w:val="28"/>
        </w:rPr>
        <w:t xml:space="preserve"> № </w:t>
      </w:r>
      <w:r w:rsidR="0014480B">
        <w:rPr>
          <w:sz w:val="28"/>
          <w:szCs w:val="28"/>
        </w:rPr>
        <w:t>76</w:t>
      </w:r>
      <w:r w:rsidRPr="00C11652">
        <w:rPr>
          <w:sz w:val="28"/>
          <w:szCs w:val="28"/>
        </w:rPr>
        <w:t xml:space="preserve"> «О внесении изменений в постановлени</w:t>
      </w:r>
      <w:r w:rsidR="0014480B">
        <w:rPr>
          <w:sz w:val="28"/>
          <w:szCs w:val="28"/>
        </w:rPr>
        <w:t>е</w:t>
      </w:r>
      <w:r w:rsidRPr="00C11652">
        <w:rPr>
          <w:sz w:val="28"/>
          <w:szCs w:val="28"/>
        </w:rPr>
        <w:t xml:space="preserve"> Администрации </w:t>
      </w:r>
      <w:r w:rsidR="0014480B">
        <w:rPr>
          <w:sz w:val="28"/>
          <w:szCs w:val="28"/>
        </w:rPr>
        <w:t>Михайловского сельского поселения</w:t>
      </w:r>
      <w:r w:rsidR="0014480B" w:rsidRPr="00C11652">
        <w:rPr>
          <w:sz w:val="28"/>
          <w:szCs w:val="28"/>
        </w:rPr>
        <w:t xml:space="preserve"> </w:t>
      </w:r>
      <w:r w:rsidRPr="00C11652">
        <w:rPr>
          <w:sz w:val="28"/>
          <w:szCs w:val="28"/>
        </w:rPr>
        <w:t>от 1</w:t>
      </w:r>
      <w:r w:rsidR="0014480B">
        <w:rPr>
          <w:sz w:val="28"/>
          <w:szCs w:val="28"/>
        </w:rPr>
        <w:t>0</w:t>
      </w:r>
      <w:r w:rsidRPr="00C11652">
        <w:rPr>
          <w:sz w:val="28"/>
          <w:szCs w:val="28"/>
        </w:rPr>
        <w:t xml:space="preserve">.06.2019  № </w:t>
      </w:r>
      <w:r w:rsidR="0014480B">
        <w:rPr>
          <w:sz w:val="28"/>
          <w:szCs w:val="28"/>
        </w:rPr>
        <w:t>58</w:t>
      </w:r>
      <w:r w:rsidRPr="00C11652">
        <w:rPr>
          <w:sz w:val="28"/>
          <w:szCs w:val="28"/>
        </w:rPr>
        <w:t>».</w:t>
      </w:r>
    </w:p>
    <w:p w:rsidR="002761C2" w:rsidRPr="002761C2" w:rsidRDefault="002761C2" w:rsidP="002761C2">
      <w:pPr>
        <w:ind w:right="-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1652" w:rsidRPr="00C11652">
        <w:rPr>
          <w:sz w:val="28"/>
          <w:szCs w:val="28"/>
        </w:rPr>
        <w:t>3. </w:t>
      </w:r>
      <w:r w:rsidR="000D347B" w:rsidRPr="00C11652">
        <w:rPr>
          <w:sz w:val="28"/>
          <w:szCs w:val="28"/>
        </w:rPr>
        <w:t xml:space="preserve">Постановление Администрации </w:t>
      </w:r>
      <w:r w:rsidR="000D347B">
        <w:rPr>
          <w:sz w:val="28"/>
          <w:szCs w:val="28"/>
        </w:rPr>
        <w:t>Михайловского сельского поселения</w:t>
      </w:r>
      <w:r w:rsidR="000D347B" w:rsidRPr="00C11652">
        <w:rPr>
          <w:sz w:val="28"/>
          <w:szCs w:val="28"/>
        </w:rPr>
        <w:t xml:space="preserve"> от </w:t>
      </w:r>
      <w:r w:rsidR="000D347B">
        <w:rPr>
          <w:sz w:val="28"/>
          <w:szCs w:val="28"/>
        </w:rPr>
        <w:t>30</w:t>
      </w:r>
      <w:r w:rsidR="000D347B" w:rsidRPr="00C11652">
        <w:rPr>
          <w:sz w:val="28"/>
          <w:szCs w:val="28"/>
        </w:rPr>
        <w:t>.0</w:t>
      </w:r>
      <w:r w:rsidR="000D347B">
        <w:rPr>
          <w:sz w:val="28"/>
          <w:szCs w:val="28"/>
        </w:rPr>
        <w:t>9</w:t>
      </w:r>
      <w:r w:rsidR="000D347B" w:rsidRPr="00C11652">
        <w:rPr>
          <w:sz w:val="28"/>
          <w:szCs w:val="28"/>
        </w:rPr>
        <w:t>.20</w:t>
      </w:r>
      <w:r w:rsidR="000D347B">
        <w:rPr>
          <w:sz w:val="28"/>
          <w:szCs w:val="28"/>
        </w:rPr>
        <w:t>20</w:t>
      </w:r>
      <w:r w:rsidR="000D347B" w:rsidRPr="00C11652">
        <w:rPr>
          <w:sz w:val="28"/>
          <w:szCs w:val="28"/>
        </w:rPr>
        <w:t xml:space="preserve"> № </w:t>
      </w:r>
      <w:r w:rsidR="000D347B">
        <w:rPr>
          <w:sz w:val="28"/>
          <w:szCs w:val="28"/>
        </w:rPr>
        <w:t>80</w:t>
      </w:r>
      <w:r w:rsidR="000D347B" w:rsidRPr="00C11652">
        <w:rPr>
          <w:sz w:val="28"/>
          <w:szCs w:val="28"/>
        </w:rPr>
        <w:t xml:space="preserve"> «</w:t>
      </w:r>
      <w:r w:rsidRPr="002761C2">
        <w:rPr>
          <w:color w:val="000000"/>
          <w:sz w:val="28"/>
          <w:szCs w:val="28"/>
        </w:rPr>
        <w:t>О внесении изменений</w:t>
      </w:r>
    </w:p>
    <w:p w:rsidR="00C11652" w:rsidRPr="00C11652" w:rsidRDefault="002761C2" w:rsidP="002761C2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 w:rsidRPr="002761C2">
        <w:rPr>
          <w:iCs/>
          <w:color w:val="000000"/>
          <w:sz w:val="28"/>
          <w:szCs w:val="28"/>
        </w:rPr>
        <w:t>в приложение № 1 к постановлению</w:t>
      </w:r>
      <w:r>
        <w:rPr>
          <w:iCs/>
          <w:color w:val="000000"/>
          <w:sz w:val="28"/>
          <w:szCs w:val="28"/>
        </w:rPr>
        <w:t xml:space="preserve"> </w:t>
      </w:r>
      <w:r w:rsidRPr="002761C2">
        <w:rPr>
          <w:color w:val="000000"/>
          <w:sz w:val="28"/>
          <w:szCs w:val="28"/>
        </w:rPr>
        <w:t>Администрации Михайловского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2761C2">
        <w:rPr>
          <w:color w:val="000000"/>
          <w:sz w:val="28"/>
          <w:szCs w:val="28"/>
        </w:rPr>
        <w:t>от 10.06.2019 № 58</w:t>
      </w:r>
      <w:r w:rsidR="000D347B" w:rsidRPr="00C11652">
        <w:rPr>
          <w:sz w:val="28"/>
          <w:szCs w:val="28"/>
        </w:rPr>
        <w:t>».</w:t>
      </w:r>
    </w:p>
    <w:p w:rsidR="00C11652" w:rsidRPr="00C11652" w:rsidRDefault="00C11652" w:rsidP="00CE3AFA">
      <w:pPr>
        <w:suppressAutoHyphens/>
        <w:ind w:firstLine="709"/>
        <w:rPr>
          <w:sz w:val="28"/>
          <w:szCs w:val="28"/>
        </w:rPr>
      </w:pPr>
      <w:r w:rsidRPr="00C11652">
        <w:rPr>
          <w:sz w:val="28"/>
          <w:szCs w:val="28"/>
        </w:rPr>
        <w:t>4. </w:t>
      </w:r>
      <w:r w:rsidR="000D347B" w:rsidRPr="00C11652">
        <w:rPr>
          <w:sz w:val="28"/>
          <w:szCs w:val="28"/>
        </w:rPr>
        <w:t xml:space="preserve">Постановление Администрации </w:t>
      </w:r>
      <w:r w:rsidR="000D347B">
        <w:rPr>
          <w:sz w:val="28"/>
          <w:szCs w:val="28"/>
        </w:rPr>
        <w:t>Михайловского сельского поселения</w:t>
      </w:r>
      <w:r w:rsidR="000D347B" w:rsidRPr="00C11652">
        <w:rPr>
          <w:sz w:val="28"/>
          <w:szCs w:val="28"/>
        </w:rPr>
        <w:t xml:space="preserve"> от </w:t>
      </w:r>
      <w:r w:rsidR="000D347B">
        <w:rPr>
          <w:sz w:val="28"/>
          <w:szCs w:val="28"/>
        </w:rPr>
        <w:t>19</w:t>
      </w:r>
      <w:r w:rsidR="000D347B" w:rsidRPr="00C11652">
        <w:rPr>
          <w:sz w:val="28"/>
          <w:szCs w:val="28"/>
        </w:rPr>
        <w:t>.0</w:t>
      </w:r>
      <w:r w:rsidR="000D347B">
        <w:rPr>
          <w:sz w:val="28"/>
          <w:szCs w:val="28"/>
        </w:rPr>
        <w:t>3</w:t>
      </w:r>
      <w:r w:rsidR="000D347B" w:rsidRPr="00C11652">
        <w:rPr>
          <w:sz w:val="28"/>
          <w:szCs w:val="28"/>
        </w:rPr>
        <w:t>.20</w:t>
      </w:r>
      <w:r w:rsidR="000D347B">
        <w:rPr>
          <w:sz w:val="28"/>
          <w:szCs w:val="28"/>
        </w:rPr>
        <w:t>21</w:t>
      </w:r>
      <w:r w:rsidR="000D347B" w:rsidRPr="00C11652">
        <w:rPr>
          <w:sz w:val="28"/>
          <w:szCs w:val="28"/>
        </w:rPr>
        <w:t xml:space="preserve"> № </w:t>
      </w:r>
      <w:r w:rsidR="000D347B">
        <w:rPr>
          <w:sz w:val="28"/>
          <w:szCs w:val="28"/>
        </w:rPr>
        <w:t>10</w:t>
      </w:r>
      <w:r w:rsidR="000D347B" w:rsidRPr="00C11652">
        <w:rPr>
          <w:sz w:val="28"/>
          <w:szCs w:val="28"/>
        </w:rPr>
        <w:t xml:space="preserve"> «О внесении изменений в постановлени</w:t>
      </w:r>
      <w:r w:rsidR="000D347B">
        <w:rPr>
          <w:sz w:val="28"/>
          <w:szCs w:val="28"/>
        </w:rPr>
        <w:t>е</w:t>
      </w:r>
      <w:r w:rsidR="000D347B" w:rsidRPr="00C11652">
        <w:rPr>
          <w:sz w:val="28"/>
          <w:szCs w:val="28"/>
        </w:rPr>
        <w:t xml:space="preserve"> Администрации </w:t>
      </w:r>
      <w:r w:rsidR="000D347B">
        <w:rPr>
          <w:sz w:val="28"/>
          <w:szCs w:val="28"/>
        </w:rPr>
        <w:t>Михайловского сельского поселения</w:t>
      </w:r>
      <w:r w:rsidR="000D347B" w:rsidRPr="00C11652">
        <w:rPr>
          <w:sz w:val="28"/>
          <w:szCs w:val="28"/>
        </w:rPr>
        <w:t xml:space="preserve"> от 1</w:t>
      </w:r>
      <w:r w:rsidR="000D347B">
        <w:rPr>
          <w:sz w:val="28"/>
          <w:szCs w:val="28"/>
        </w:rPr>
        <w:t>0</w:t>
      </w:r>
      <w:r w:rsidR="000D347B" w:rsidRPr="00C11652">
        <w:rPr>
          <w:sz w:val="28"/>
          <w:szCs w:val="28"/>
        </w:rPr>
        <w:t xml:space="preserve">.06.2019  № </w:t>
      </w:r>
      <w:r w:rsidR="000D347B">
        <w:rPr>
          <w:sz w:val="28"/>
          <w:szCs w:val="28"/>
        </w:rPr>
        <w:t>58</w:t>
      </w:r>
      <w:r w:rsidR="000D347B" w:rsidRPr="00C11652">
        <w:rPr>
          <w:sz w:val="28"/>
          <w:szCs w:val="28"/>
        </w:rPr>
        <w:t>».</w:t>
      </w:r>
    </w:p>
    <w:p w:rsidR="000D347B" w:rsidRDefault="00C11652" w:rsidP="00CE3AFA">
      <w:pPr>
        <w:suppressAutoHyphens/>
        <w:ind w:firstLine="709"/>
        <w:rPr>
          <w:sz w:val="28"/>
          <w:szCs w:val="28"/>
        </w:rPr>
      </w:pPr>
      <w:r w:rsidRPr="00C11652">
        <w:rPr>
          <w:sz w:val="28"/>
          <w:szCs w:val="28"/>
        </w:rPr>
        <w:t>5</w:t>
      </w:r>
      <w:r w:rsidR="000D347B" w:rsidRPr="000D347B">
        <w:rPr>
          <w:sz w:val="28"/>
          <w:szCs w:val="28"/>
        </w:rPr>
        <w:t xml:space="preserve"> </w:t>
      </w:r>
      <w:r w:rsidR="000D347B" w:rsidRPr="00C11652">
        <w:rPr>
          <w:sz w:val="28"/>
          <w:szCs w:val="28"/>
        </w:rPr>
        <w:t xml:space="preserve">Постановление Администрации </w:t>
      </w:r>
      <w:r w:rsidR="000D347B">
        <w:rPr>
          <w:sz w:val="28"/>
          <w:szCs w:val="28"/>
        </w:rPr>
        <w:t>Михайловского сельского поселения</w:t>
      </w:r>
      <w:r w:rsidR="000D347B" w:rsidRPr="00C11652">
        <w:rPr>
          <w:sz w:val="28"/>
          <w:szCs w:val="28"/>
        </w:rPr>
        <w:t xml:space="preserve"> от </w:t>
      </w:r>
      <w:r w:rsidR="000D347B">
        <w:rPr>
          <w:sz w:val="28"/>
          <w:szCs w:val="28"/>
        </w:rPr>
        <w:t>06</w:t>
      </w:r>
      <w:r w:rsidR="000D347B" w:rsidRPr="00C11652">
        <w:rPr>
          <w:sz w:val="28"/>
          <w:szCs w:val="28"/>
        </w:rPr>
        <w:t>.</w:t>
      </w:r>
      <w:r w:rsidR="000D347B">
        <w:rPr>
          <w:sz w:val="28"/>
          <w:szCs w:val="28"/>
        </w:rPr>
        <w:t>1</w:t>
      </w:r>
      <w:r w:rsidR="000D347B" w:rsidRPr="00C11652">
        <w:rPr>
          <w:sz w:val="28"/>
          <w:szCs w:val="28"/>
        </w:rPr>
        <w:t>0.20</w:t>
      </w:r>
      <w:r w:rsidR="000D347B">
        <w:rPr>
          <w:sz w:val="28"/>
          <w:szCs w:val="28"/>
        </w:rPr>
        <w:t>21</w:t>
      </w:r>
      <w:r w:rsidR="000D347B" w:rsidRPr="00C11652">
        <w:rPr>
          <w:sz w:val="28"/>
          <w:szCs w:val="28"/>
        </w:rPr>
        <w:t xml:space="preserve"> № </w:t>
      </w:r>
      <w:r w:rsidR="000D347B">
        <w:rPr>
          <w:sz w:val="28"/>
          <w:szCs w:val="28"/>
        </w:rPr>
        <w:t>51</w:t>
      </w:r>
      <w:r w:rsidR="000D347B" w:rsidRPr="00C11652">
        <w:rPr>
          <w:sz w:val="28"/>
          <w:szCs w:val="28"/>
        </w:rPr>
        <w:t xml:space="preserve"> «О внесении изменений в постановлени</w:t>
      </w:r>
      <w:r w:rsidR="000D347B">
        <w:rPr>
          <w:sz w:val="28"/>
          <w:szCs w:val="28"/>
        </w:rPr>
        <w:t>е</w:t>
      </w:r>
      <w:r w:rsidR="000D347B" w:rsidRPr="00C11652">
        <w:rPr>
          <w:sz w:val="28"/>
          <w:szCs w:val="28"/>
        </w:rPr>
        <w:t xml:space="preserve"> Администрации </w:t>
      </w:r>
      <w:r w:rsidR="000D347B">
        <w:rPr>
          <w:sz w:val="28"/>
          <w:szCs w:val="28"/>
        </w:rPr>
        <w:t>Михайловского сельского поселения</w:t>
      </w:r>
      <w:r w:rsidR="000D347B" w:rsidRPr="00C11652">
        <w:rPr>
          <w:sz w:val="28"/>
          <w:szCs w:val="28"/>
        </w:rPr>
        <w:t xml:space="preserve"> от 1</w:t>
      </w:r>
      <w:r w:rsidR="000D347B">
        <w:rPr>
          <w:sz w:val="28"/>
          <w:szCs w:val="28"/>
        </w:rPr>
        <w:t>0</w:t>
      </w:r>
      <w:r w:rsidR="000D347B" w:rsidRPr="00C11652">
        <w:rPr>
          <w:sz w:val="28"/>
          <w:szCs w:val="28"/>
        </w:rPr>
        <w:t xml:space="preserve">.06.2019  № </w:t>
      </w:r>
      <w:r w:rsidR="000D347B">
        <w:rPr>
          <w:sz w:val="28"/>
          <w:szCs w:val="28"/>
        </w:rPr>
        <w:t>58</w:t>
      </w:r>
      <w:r w:rsidR="000D347B" w:rsidRPr="00C11652">
        <w:rPr>
          <w:sz w:val="28"/>
          <w:szCs w:val="28"/>
        </w:rPr>
        <w:t>».</w:t>
      </w:r>
    </w:p>
    <w:p w:rsidR="002761C2" w:rsidRPr="002761C2" w:rsidRDefault="002761C2" w:rsidP="002761C2">
      <w:pPr>
        <w:ind w:right="-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1652" w:rsidRPr="00C11652">
        <w:rPr>
          <w:sz w:val="28"/>
          <w:szCs w:val="28"/>
        </w:rPr>
        <w:t>6. </w:t>
      </w:r>
      <w:r w:rsidR="000D347B" w:rsidRPr="00C11652">
        <w:rPr>
          <w:sz w:val="28"/>
          <w:szCs w:val="28"/>
        </w:rPr>
        <w:t xml:space="preserve">Постановление Администрации </w:t>
      </w:r>
      <w:r w:rsidR="000D347B">
        <w:rPr>
          <w:sz w:val="28"/>
          <w:szCs w:val="28"/>
        </w:rPr>
        <w:t>Михайловского сельского поселения</w:t>
      </w:r>
      <w:r w:rsidR="000D347B" w:rsidRPr="00C11652">
        <w:rPr>
          <w:sz w:val="28"/>
          <w:szCs w:val="28"/>
        </w:rPr>
        <w:t xml:space="preserve"> от </w:t>
      </w:r>
      <w:r w:rsidR="000D347B">
        <w:rPr>
          <w:sz w:val="28"/>
          <w:szCs w:val="28"/>
        </w:rPr>
        <w:t>11</w:t>
      </w:r>
      <w:r w:rsidR="000D347B" w:rsidRPr="00C11652">
        <w:rPr>
          <w:sz w:val="28"/>
          <w:szCs w:val="28"/>
        </w:rPr>
        <w:t>.0</w:t>
      </w:r>
      <w:r w:rsidR="000D347B">
        <w:rPr>
          <w:sz w:val="28"/>
          <w:szCs w:val="28"/>
        </w:rPr>
        <w:t>5</w:t>
      </w:r>
      <w:r w:rsidR="000D347B" w:rsidRPr="00C11652">
        <w:rPr>
          <w:sz w:val="28"/>
          <w:szCs w:val="28"/>
        </w:rPr>
        <w:t>.20</w:t>
      </w:r>
      <w:r w:rsidR="000D347B">
        <w:rPr>
          <w:sz w:val="28"/>
          <w:szCs w:val="28"/>
        </w:rPr>
        <w:t>22</w:t>
      </w:r>
      <w:r w:rsidR="000D347B" w:rsidRPr="00C11652">
        <w:rPr>
          <w:sz w:val="28"/>
          <w:szCs w:val="28"/>
        </w:rPr>
        <w:t xml:space="preserve"> № </w:t>
      </w:r>
      <w:r w:rsidR="000D347B">
        <w:rPr>
          <w:sz w:val="28"/>
          <w:szCs w:val="28"/>
        </w:rPr>
        <w:t>43</w:t>
      </w:r>
      <w:r w:rsidR="000D347B" w:rsidRPr="00C11652">
        <w:rPr>
          <w:sz w:val="28"/>
          <w:szCs w:val="28"/>
        </w:rPr>
        <w:t xml:space="preserve"> «</w:t>
      </w:r>
      <w:r w:rsidRPr="002761C2">
        <w:rPr>
          <w:color w:val="000000"/>
          <w:sz w:val="28"/>
          <w:szCs w:val="28"/>
        </w:rPr>
        <w:t>О внесении изменений</w:t>
      </w:r>
    </w:p>
    <w:p w:rsidR="00C11652" w:rsidRPr="00C11652" w:rsidRDefault="002761C2" w:rsidP="002761C2">
      <w:pPr>
        <w:suppressAutoHyphens/>
        <w:rPr>
          <w:sz w:val="28"/>
          <w:szCs w:val="28"/>
        </w:rPr>
      </w:pPr>
      <w:r w:rsidRPr="002761C2">
        <w:rPr>
          <w:iCs/>
          <w:color w:val="000000"/>
          <w:sz w:val="28"/>
          <w:szCs w:val="28"/>
        </w:rPr>
        <w:t>в приложение № 1</w:t>
      </w:r>
      <w:r>
        <w:rPr>
          <w:iCs/>
          <w:color w:val="000000"/>
          <w:sz w:val="28"/>
          <w:szCs w:val="28"/>
        </w:rPr>
        <w:t xml:space="preserve">к </w:t>
      </w:r>
      <w:r w:rsidR="000D347B" w:rsidRPr="00C1165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="000D347B" w:rsidRPr="00C11652">
        <w:rPr>
          <w:sz w:val="28"/>
          <w:szCs w:val="28"/>
        </w:rPr>
        <w:t xml:space="preserve"> Администрации </w:t>
      </w:r>
      <w:r w:rsidR="000D347B">
        <w:rPr>
          <w:sz w:val="28"/>
          <w:szCs w:val="28"/>
        </w:rPr>
        <w:t>Михайловского сельского поселения</w:t>
      </w:r>
      <w:r w:rsidR="000D347B" w:rsidRPr="00C11652">
        <w:rPr>
          <w:sz w:val="28"/>
          <w:szCs w:val="28"/>
        </w:rPr>
        <w:t xml:space="preserve"> от 1</w:t>
      </w:r>
      <w:r w:rsidR="000D347B">
        <w:rPr>
          <w:sz w:val="28"/>
          <w:szCs w:val="28"/>
        </w:rPr>
        <w:t>0</w:t>
      </w:r>
      <w:r w:rsidR="000D347B" w:rsidRPr="00C11652">
        <w:rPr>
          <w:sz w:val="28"/>
          <w:szCs w:val="28"/>
        </w:rPr>
        <w:t xml:space="preserve">.06.2019  № </w:t>
      </w:r>
      <w:r w:rsidR="000D347B">
        <w:rPr>
          <w:sz w:val="28"/>
          <w:szCs w:val="28"/>
        </w:rPr>
        <w:t>58</w:t>
      </w:r>
      <w:r w:rsidR="000D347B" w:rsidRPr="00C11652">
        <w:rPr>
          <w:sz w:val="28"/>
          <w:szCs w:val="28"/>
        </w:rPr>
        <w:t>».</w:t>
      </w:r>
    </w:p>
    <w:p w:rsidR="002761C2" w:rsidRPr="002761C2" w:rsidRDefault="002761C2" w:rsidP="002761C2">
      <w:pPr>
        <w:ind w:right="-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1652" w:rsidRPr="00C11652">
        <w:rPr>
          <w:sz w:val="28"/>
          <w:szCs w:val="28"/>
        </w:rPr>
        <w:t>7. </w:t>
      </w:r>
      <w:r w:rsidR="000D347B" w:rsidRPr="00C11652">
        <w:rPr>
          <w:sz w:val="28"/>
          <w:szCs w:val="28"/>
        </w:rPr>
        <w:t xml:space="preserve">Постановление Администрации </w:t>
      </w:r>
      <w:r w:rsidR="000D347B">
        <w:rPr>
          <w:sz w:val="28"/>
          <w:szCs w:val="28"/>
        </w:rPr>
        <w:t>Михайловского сельского поселения</w:t>
      </w:r>
      <w:r w:rsidR="000D347B" w:rsidRPr="00C11652">
        <w:rPr>
          <w:sz w:val="28"/>
          <w:szCs w:val="28"/>
        </w:rPr>
        <w:t xml:space="preserve"> от </w:t>
      </w:r>
      <w:r w:rsidR="000D347B">
        <w:rPr>
          <w:sz w:val="28"/>
          <w:szCs w:val="28"/>
        </w:rPr>
        <w:t>30</w:t>
      </w:r>
      <w:r w:rsidR="000D347B" w:rsidRPr="00C11652">
        <w:rPr>
          <w:sz w:val="28"/>
          <w:szCs w:val="28"/>
        </w:rPr>
        <w:t>.0</w:t>
      </w:r>
      <w:r w:rsidR="000D347B">
        <w:rPr>
          <w:sz w:val="28"/>
          <w:szCs w:val="28"/>
        </w:rPr>
        <w:t>6</w:t>
      </w:r>
      <w:r w:rsidR="000D347B" w:rsidRPr="00C11652">
        <w:rPr>
          <w:sz w:val="28"/>
          <w:szCs w:val="28"/>
        </w:rPr>
        <w:t>.20</w:t>
      </w:r>
      <w:r w:rsidR="000D347B">
        <w:rPr>
          <w:sz w:val="28"/>
          <w:szCs w:val="28"/>
        </w:rPr>
        <w:t>23</w:t>
      </w:r>
      <w:r w:rsidR="000D347B" w:rsidRPr="00C11652">
        <w:rPr>
          <w:sz w:val="28"/>
          <w:szCs w:val="28"/>
        </w:rPr>
        <w:t xml:space="preserve"> № </w:t>
      </w:r>
      <w:r w:rsidR="000D347B">
        <w:rPr>
          <w:sz w:val="28"/>
          <w:szCs w:val="28"/>
        </w:rPr>
        <w:t>57</w:t>
      </w:r>
      <w:r w:rsidR="000D347B" w:rsidRPr="00C11652">
        <w:rPr>
          <w:sz w:val="28"/>
          <w:szCs w:val="28"/>
        </w:rPr>
        <w:t xml:space="preserve"> «</w:t>
      </w:r>
      <w:r w:rsidRPr="002761C2">
        <w:rPr>
          <w:color w:val="000000"/>
          <w:sz w:val="28"/>
          <w:szCs w:val="28"/>
        </w:rPr>
        <w:t>О внесении изменений</w:t>
      </w:r>
    </w:p>
    <w:p w:rsidR="00C11652" w:rsidRPr="00C11652" w:rsidRDefault="002761C2" w:rsidP="002761C2">
      <w:pPr>
        <w:suppressAutoHyphens/>
        <w:rPr>
          <w:sz w:val="28"/>
          <w:szCs w:val="28"/>
        </w:rPr>
      </w:pPr>
      <w:r w:rsidRPr="002761C2">
        <w:rPr>
          <w:iCs/>
          <w:color w:val="000000"/>
          <w:sz w:val="28"/>
          <w:szCs w:val="28"/>
        </w:rPr>
        <w:t>в приложение № 1</w:t>
      </w:r>
      <w:r>
        <w:rPr>
          <w:iCs/>
          <w:color w:val="000000"/>
          <w:sz w:val="28"/>
          <w:szCs w:val="28"/>
        </w:rPr>
        <w:t xml:space="preserve">к </w:t>
      </w:r>
      <w:r w:rsidRPr="00C1165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C11652">
        <w:rPr>
          <w:sz w:val="28"/>
          <w:szCs w:val="28"/>
        </w:rPr>
        <w:t xml:space="preserve"> </w:t>
      </w:r>
      <w:r w:rsidR="000D347B" w:rsidRPr="00C11652">
        <w:rPr>
          <w:sz w:val="28"/>
          <w:szCs w:val="28"/>
        </w:rPr>
        <w:t xml:space="preserve">Администрации </w:t>
      </w:r>
      <w:r w:rsidR="000D347B">
        <w:rPr>
          <w:sz w:val="28"/>
          <w:szCs w:val="28"/>
        </w:rPr>
        <w:t>Михайловского сельского поселения</w:t>
      </w:r>
      <w:r w:rsidR="000D347B" w:rsidRPr="00C11652">
        <w:rPr>
          <w:sz w:val="28"/>
          <w:szCs w:val="28"/>
        </w:rPr>
        <w:t xml:space="preserve"> от 1</w:t>
      </w:r>
      <w:r w:rsidR="000D347B">
        <w:rPr>
          <w:sz w:val="28"/>
          <w:szCs w:val="28"/>
        </w:rPr>
        <w:t>0</w:t>
      </w:r>
      <w:r w:rsidR="000D347B" w:rsidRPr="00C11652">
        <w:rPr>
          <w:sz w:val="28"/>
          <w:szCs w:val="28"/>
        </w:rPr>
        <w:t xml:space="preserve">.06.2019  № </w:t>
      </w:r>
      <w:r w:rsidR="000D347B">
        <w:rPr>
          <w:sz w:val="28"/>
          <w:szCs w:val="28"/>
        </w:rPr>
        <w:t>58</w:t>
      </w:r>
      <w:r w:rsidR="000D347B" w:rsidRPr="00C11652">
        <w:rPr>
          <w:sz w:val="28"/>
          <w:szCs w:val="28"/>
        </w:rPr>
        <w:t>».</w:t>
      </w:r>
    </w:p>
    <w:p w:rsidR="00C11652" w:rsidRPr="00C11652" w:rsidRDefault="00C11652" w:rsidP="00C11652">
      <w:pPr>
        <w:suppressAutoHyphens/>
        <w:ind w:firstLine="709"/>
        <w:jc w:val="both"/>
        <w:rPr>
          <w:sz w:val="28"/>
          <w:szCs w:val="28"/>
        </w:rPr>
      </w:pPr>
    </w:p>
    <w:p w:rsidR="00C11652" w:rsidRPr="00C11652" w:rsidRDefault="00C11652" w:rsidP="00C116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1652" w:rsidRPr="00C11652" w:rsidRDefault="00C11652" w:rsidP="00C11652">
      <w:pPr>
        <w:jc w:val="both"/>
        <w:rPr>
          <w:sz w:val="28"/>
          <w:szCs w:val="28"/>
        </w:rPr>
      </w:pPr>
    </w:p>
    <w:p w:rsidR="001307E6" w:rsidRDefault="001307E6" w:rsidP="00D06E5D">
      <w:pPr>
        <w:ind w:left="5529"/>
        <w:jc w:val="right"/>
      </w:pPr>
    </w:p>
    <w:sectPr w:rsidR="001307E6" w:rsidSect="00CE3AFA">
      <w:pgSz w:w="16839" w:h="23814" w:code="8"/>
      <w:pgMar w:top="567" w:right="1134" w:bottom="567" w:left="1134" w:header="794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D44" w:rsidRDefault="008A1D44" w:rsidP="001B1368">
      <w:r>
        <w:separator/>
      </w:r>
    </w:p>
  </w:endnote>
  <w:endnote w:type="continuationSeparator" w:id="0">
    <w:p w:rsidR="008A1D44" w:rsidRDefault="008A1D44" w:rsidP="001B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763" w:rsidRDefault="001936E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" o:spid="_x0000_s2049" type="#_x0000_t202" style="position:absolute;margin-left:560.35pt;margin-top:805.05pt;width:1.9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" filled="f" stroked="f">
          <v:textbox style="mso-next-textbox:#Shape 8;mso-fit-shape-to-text:t" inset="0,0,0,0">
            <w:txbxContent>
              <w:p w:rsidR="00A03763" w:rsidRDefault="00A03763">
                <w:pPr>
                  <w:pStyle w:val="24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D44" w:rsidRDefault="008A1D44" w:rsidP="001B1368">
      <w:r>
        <w:separator/>
      </w:r>
    </w:p>
  </w:footnote>
  <w:footnote w:type="continuationSeparator" w:id="0">
    <w:p w:rsidR="008A1D44" w:rsidRDefault="008A1D44" w:rsidP="001B1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5F46D04"/>
    <w:multiLevelType w:val="multilevel"/>
    <w:tmpl w:val="0ED08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0101D"/>
    <w:multiLevelType w:val="hybridMultilevel"/>
    <w:tmpl w:val="C41E2C80"/>
    <w:lvl w:ilvl="0" w:tplc="46D6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45875"/>
    <w:multiLevelType w:val="multilevel"/>
    <w:tmpl w:val="417A45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3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7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FF44158"/>
    <w:multiLevelType w:val="multilevel"/>
    <w:tmpl w:val="98A6C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>
    <w:nsid w:val="7DC67069"/>
    <w:multiLevelType w:val="hybridMultilevel"/>
    <w:tmpl w:val="A1524FA6"/>
    <w:lvl w:ilvl="0" w:tplc="6DAA8168">
      <w:start w:val="1"/>
      <w:numFmt w:val="bullet"/>
      <w:pStyle w:val="a"/>
      <w:lvlText w:val="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9"/>
  </w:num>
  <w:num w:numId="4">
    <w:abstractNumId w:val="18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5"/>
  </w:num>
  <w:num w:numId="12">
    <w:abstractNumId w:val="7"/>
  </w:num>
  <w:num w:numId="13">
    <w:abstractNumId w:val="6"/>
  </w:num>
  <w:num w:numId="14">
    <w:abstractNumId w:val="14"/>
  </w:num>
  <w:num w:numId="15">
    <w:abstractNumId w:val="22"/>
  </w:num>
  <w:num w:numId="16">
    <w:abstractNumId w:val="13"/>
  </w:num>
  <w:num w:numId="17">
    <w:abstractNumId w:val="29"/>
  </w:num>
  <w:num w:numId="18">
    <w:abstractNumId w:val="21"/>
  </w:num>
  <w:num w:numId="19">
    <w:abstractNumId w:val="9"/>
  </w:num>
  <w:num w:numId="20">
    <w:abstractNumId w:val="20"/>
  </w:num>
  <w:num w:numId="21">
    <w:abstractNumId w:val="24"/>
  </w:num>
  <w:num w:numId="22">
    <w:abstractNumId w:val="16"/>
  </w:num>
  <w:num w:numId="23">
    <w:abstractNumId w:val="25"/>
  </w:num>
  <w:num w:numId="24">
    <w:abstractNumId w:val="26"/>
  </w:num>
  <w:num w:numId="25">
    <w:abstractNumId w:val="5"/>
  </w:num>
  <w:num w:numId="26">
    <w:abstractNumId w:val="23"/>
  </w:num>
  <w:num w:numId="27">
    <w:abstractNumId w:val="8"/>
  </w:num>
  <w:num w:numId="28">
    <w:abstractNumId w:val="2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3323"/>
    <w:rsid w:val="000150AB"/>
    <w:rsid w:val="00031F49"/>
    <w:rsid w:val="00035F09"/>
    <w:rsid w:val="00041779"/>
    <w:rsid w:val="000576EF"/>
    <w:rsid w:val="00085A0F"/>
    <w:rsid w:val="00090A2F"/>
    <w:rsid w:val="0009197E"/>
    <w:rsid w:val="00091F59"/>
    <w:rsid w:val="000A0496"/>
    <w:rsid w:val="000A5FED"/>
    <w:rsid w:val="000D1A6C"/>
    <w:rsid w:val="000D347B"/>
    <w:rsid w:val="000E5B8B"/>
    <w:rsid w:val="000F27E6"/>
    <w:rsid w:val="00117A2C"/>
    <w:rsid w:val="001307E6"/>
    <w:rsid w:val="00134528"/>
    <w:rsid w:val="00135A7F"/>
    <w:rsid w:val="00144510"/>
    <w:rsid w:val="0014480B"/>
    <w:rsid w:val="001600AD"/>
    <w:rsid w:val="00161E03"/>
    <w:rsid w:val="001628CD"/>
    <w:rsid w:val="00166BD3"/>
    <w:rsid w:val="001936EE"/>
    <w:rsid w:val="001B1368"/>
    <w:rsid w:val="001B4F15"/>
    <w:rsid w:val="001B734A"/>
    <w:rsid w:val="001C33D8"/>
    <w:rsid w:val="001D054F"/>
    <w:rsid w:val="001D537B"/>
    <w:rsid w:val="001E2251"/>
    <w:rsid w:val="001E5A28"/>
    <w:rsid w:val="0020071F"/>
    <w:rsid w:val="00220469"/>
    <w:rsid w:val="00240470"/>
    <w:rsid w:val="00240D4F"/>
    <w:rsid w:val="00250564"/>
    <w:rsid w:val="00260873"/>
    <w:rsid w:val="002761C2"/>
    <w:rsid w:val="00281C96"/>
    <w:rsid w:val="00282576"/>
    <w:rsid w:val="00291A54"/>
    <w:rsid w:val="00292224"/>
    <w:rsid w:val="002B4173"/>
    <w:rsid w:val="002B5936"/>
    <w:rsid w:val="002B6369"/>
    <w:rsid w:val="002C3B2D"/>
    <w:rsid w:val="002D49BE"/>
    <w:rsid w:val="002E0F99"/>
    <w:rsid w:val="002E39AE"/>
    <w:rsid w:val="002E43AB"/>
    <w:rsid w:val="002F0F95"/>
    <w:rsid w:val="0033321A"/>
    <w:rsid w:val="0035481C"/>
    <w:rsid w:val="00354EED"/>
    <w:rsid w:val="003725F4"/>
    <w:rsid w:val="003A1292"/>
    <w:rsid w:val="003A4CB2"/>
    <w:rsid w:val="003B48CD"/>
    <w:rsid w:val="003C7A15"/>
    <w:rsid w:val="003F6725"/>
    <w:rsid w:val="00407BCB"/>
    <w:rsid w:val="00410620"/>
    <w:rsid w:val="00410B0D"/>
    <w:rsid w:val="004236E5"/>
    <w:rsid w:val="004311BE"/>
    <w:rsid w:val="0044033B"/>
    <w:rsid w:val="00447CD5"/>
    <w:rsid w:val="004577ED"/>
    <w:rsid w:val="00463A43"/>
    <w:rsid w:val="00470E13"/>
    <w:rsid w:val="00474768"/>
    <w:rsid w:val="00480A0A"/>
    <w:rsid w:val="00483600"/>
    <w:rsid w:val="004A3078"/>
    <w:rsid w:val="004A6F12"/>
    <w:rsid w:val="004B0063"/>
    <w:rsid w:val="004B0E17"/>
    <w:rsid w:val="004B294B"/>
    <w:rsid w:val="004C6E63"/>
    <w:rsid w:val="004C7002"/>
    <w:rsid w:val="004F4118"/>
    <w:rsid w:val="00512B91"/>
    <w:rsid w:val="0051738F"/>
    <w:rsid w:val="00531741"/>
    <w:rsid w:val="00534BF2"/>
    <w:rsid w:val="0053524C"/>
    <w:rsid w:val="005451E8"/>
    <w:rsid w:val="00545597"/>
    <w:rsid w:val="00552755"/>
    <w:rsid w:val="00564744"/>
    <w:rsid w:val="005758B4"/>
    <w:rsid w:val="00576E6D"/>
    <w:rsid w:val="005A71FD"/>
    <w:rsid w:val="005A7CCA"/>
    <w:rsid w:val="005F08AD"/>
    <w:rsid w:val="005F3AAB"/>
    <w:rsid w:val="006038F4"/>
    <w:rsid w:val="00621FE3"/>
    <w:rsid w:val="00642BA1"/>
    <w:rsid w:val="00652B8D"/>
    <w:rsid w:val="00653964"/>
    <w:rsid w:val="006754BE"/>
    <w:rsid w:val="00683AEF"/>
    <w:rsid w:val="006873AF"/>
    <w:rsid w:val="00691886"/>
    <w:rsid w:val="00694353"/>
    <w:rsid w:val="006A227F"/>
    <w:rsid w:val="006B097A"/>
    <w:rsid w:val="006C61C2"/>
    <w:rsid w:val="006D0B58"/>
    <w:rsid w:val="006D2C79"/>
    <w:rsid w:val="006F543C"/>
    <w:rsid w:val="0070591C"/>
    <w:rsid w:val="007065FA"/>
    <w:rsid w:val="00710A65"/>
    <w:rsid w:val="00711B3B"/>
    <w:rsid w:val="00714687"/>
    <w:rsid w:val="00742A4F"/>
    <w:rsid w:val="007437C1"/>
    <w:rsid w:val="00767B78"/>
    <w:rsid w:val="00771E9B"/>
    <w:rsid w:val="007A7B67"/>
    <w:rsid w:val="007D526D"/>
    <w:rsid w:val="007E5C85"/>
    <w:rsid w:val="007F0504"/>
    <w:rsid w:val="007F0980"/>
    <w:rsid w:val="007F2A07"/>
    <w:rsid w:val="00800D6B"/>
    <w:rsid w:val="00801AD3"/>
    <w:rsid w:val="00805F40"/>
    <w:rsid w:val="008178EB"/>
    <w:rsid w:val="008207E7"/>
    <w:rsid w:val="00831D6F"/>
    <w:rsid w:val="00846915"/>
    <w:rsid w:val="00852465"/>
    <w:rsid w:val="008579D0"/>
    <w:rsid w:val="00860251"/>
    <w:rsid w:val="008619F0"/>
    <w:rsid w:val="00881B3E"/>
    <w:rsid w:val="008A170D"/>
    <w:rsid w:val="008A1D44"/>
    <w:rsid w:val="008A416E"/>
    <w:rsid w:val="008A7D5E"/>
    <w:rsid w:val="008C117E"/>
    <w:rsid w:val="008C20FC"/>
    <w:rsid w:val="008D1ADA"/>
    <w:rsid w:val="008E70FB"/>
    <w:rsid w:val="008F393B"/>
    <w:rsid w:val="008F4573"/>
    <w:rsid w:val="009039D9"/>
    <w:rsid w:val="00923D04"/>
    <w:rsid w:val="00924745"/>
    <w:rsid w:val="009248BB"/>
    <w:rsid w:val="00936064"/>
    <w:rsid w:val="0094318E"/>
    <w:rsid w:val="00945CA2"/>
    <w:rsid w:val="00951E1A"/>
    <w:rsid w:val="00983AB8"/>
    <w:rsid w:val="00984C70"/>
    <w:rsid w:val="009A7F65"/>
    <w:rsid w:val="009C3726"/>
    <w:rsid w:val="009C785D"/>
    <w:rsid w:val="009D06B7"/>
    <w:rsid w:val="009D2AA6"/>
    <w:rsid w:val="009E58DD"/>
    <w:rsid w:val="00A03763"/>
    <w:rsid w:val="00A06BCD"/>
    <w:rsid w:val="00A07DA0"/>
    <w:rsid w:val="00A50920"/>
    <w:rsid w:val="00A6044B"/>
    <w:rsid w:val="00A70721"/>
    <w:rsid w:val="00A7659A"/>
    <w:rsid w:val="00A76AC7"/>
    <w:rsid w:val="00A80869"/>
    <w:rsid w:val="00A8096D"/>
    <w:rsid w:val="00A80A37"/>
    <w:rsid w:val="00AC5A56"/>
    <w:rsid w:val="00AE5D94"/>
    <w:rsid w:val="00AF0F02"/>
    <w:rsid w:val="00B3290C"/>
    <w:rsid w:val="00B33243"/>
    <w:rsid w:val="00B74854"/>
    <w:rsid w:val="00B7785B"/>
    <w:rsid w:val="00B824E5"/>
    <w:rsid w:val="00B93A36"/>
    <w:rsid w:val="00BA56EB"/>
    <w:rsid w:val="00BB19C5"/>
    <w:rsid w:val="00BB5473"/>
    <w:rsid w:val="00BD3187"/>
    <w:rsid w:val="00BE2434"/>
    <w:rsid w:val="00BE5071"/>
    <w:rsid w:val="00BF05D7"/>
    <w:rsid w:val="00BF520E"/>
    <w:rsid w:val="00C05F5E"/>
    <w:rsid w:val="00C11652"/>
    <w:rsid w:val="00C14652"/>
    <w:rsid w:val="00C35591"/>
    <w:rsid w:val="00C4369C"/>
    <w:rsid w:val="00C4435E"/>
    <w:rsid w:val="00C44727"/>
    <w:rsid w:val="00C45A21"/>
    <w:rsid w:val="00C46265"/>
    <w:rsid w:val="00C6370B"/>
    <w:rsid w:val="00C671FE"/>
    <w:rsid w:val="00C9063D"/>
    <w:rsid w:val="00C93898"/>
    <w:rsid w:val="00CA23AB"/>
    <w:rsid w:val="00CA5B60"/>
    <w:rsid w:val="00CB48D6"/>
    <w:rsid w:val="00CE1D34"/>
    <w:rsid w:val="00CE3AFA"/>
    <w:rsid w:val="00CE5F43"/>
    <w:rsid w:val="00D06E5D"/>
    <w:rsid w:val="00D11780"/>
    <w:rsid w:val="00D11E07"/>
    <w:rsid w:val="00D15618"/>
    <w:rsid w:val="00D15693"/>
    <w:rsid w:val="00D26EB3"/>
    <w:rsid w:val="00D43323"/>
    <w:rsid w:val="00D4507F"/>
    <w:rsid w:val="00D61445"/>
    <w:rsid w:val="00D71E89"/>
    <w:rsid w:val="00D7716D"/>
    <w:rsid w:val="00D93D1E"/>
    <w:rsid w:val="00D94307"/>
    <w:rsid w:val="00DA7289"/>
    <w:rsid w:val="00DA74F9"/>
    <w:rsid w:val="00DB0CA3"/>
    <w:rsid w:val="00DB13C4"/>
    <w:rsid w:val="00DB7C9C"/>
    <w:rsid w:val="00DC08EE"/>
    <w:rsid w:val="00E03727"/>
    <w:rsid w:val="00E17232"/>
    <w:rsid w:val="00E20C34"/>
    <w:rsid w:val="00E316E7"/>
    <w:rsid w:val="00E33949"/>
    <w:rsid w:val="00E36CBD"/>
    <w:rsid w:val="00E40ED8"/>
    <w:rsid w:val="00E41256"/>
    <w:rsid w:val="00E4403D"/>
    <w:rsid w:val="00E642C8"/>
    <w:rsid w:val="00E761E4"/>
    <w:rsid w:val="00EA27A4"/>
    <w:rsid w:val="00EA3DE9"/>
    <w:rsid w:val="00ED0933"/>
    <w:rsid w:val="00EE1884"/>
    <w:rsid w:val="00F01EBE"/>
    <w:rsid w:val="00F06208"/>
    <w:rsid w:val="00F215D0"/>
    <w:rsid w:val="00F2504E"/>
    <w:rsid w:val="00F3180A"/>
    <w:rsid w:val="00F34880"/>
    <w:rsid w:val="00F35ED8"/>
    <w:rsid w:val="00F40690"/>
    <w:rsid w:val="00F40A3B"/>
    <w:rsid w:val="00F64172"/>
    <w:rsid w:val="00F85D56"/>
    <w:rsid w:val="00F95063"/>
    <w:rsid w:val="00FA16CE"/>
    <w:rsid w:val="00FA3BCE"/>
    <w:rsid w:val="00FD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D093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D4507F"/>
    <w:rPr>
      <w:rFonts w:ascii="Tahoma" w:hAnsi="Tahoma" w:cs="Tahoma"/>
      <w:sz w:val="16"/>
      <w:szCs w:val="16"/>
    </w:rPr>
  </w:style>
  <w:style w:type="paragraph" w:styleId="a5">
    <w:name w:val="Body Text"/>
    <w:basedOn w:val="a0"/>
    <w:link w:val="a6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6">
    <w:name w:val="Основной текст Знак"/>
    <w:basedOn w:val="a1"/>
    <w:link w:val="a5"/>
    <w:rsid w:val="008178EB"/>
    <w:rPr>
      <w:sz w:val="26"/>
      <w:szCs w:val="24"/>
      <w:lang w:eastAsia="ar-SA"/>
    </w:rPr>
  </w:style>
  <w:style w:type="paragraph" w:styleId="a7">
    <w:name w:val="header"/>
    <w:basedOn w:val="a0"/>
    <w:link w:val="a8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8">
    <w:name w:val="Верхний колонтитул Знак"/>
    <w:basedOn w:val="a1"/>
    <w:link w:val="a7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0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1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0"/>
    <w:next w:val="a0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9">
    <w:name w:val="Знак"/>
    <w:basedOn w:val="a0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a">
    <w:name w:val="Table Grid"/>
    <w:basedOn w:val="a2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rmal (Web)"/>
    <w:basedOn w:val="a0"/>
    <w:uiPriority w:val="99"/>
    <w:unhideWhenUsed/>
    <w:rsid w:val="00240470"/>
    <w:pPr>
      <w:spacing w:before="100" w:beforeAutospacing="1" w:after="100" w:afterAutospacing="1"/>
    </w:pPr>
  </w:style>
  <w:style w:type="character" w:styleId="ad">
    <w:name w:val="Strong"/>
    <w:basedOn w:val="a1"/>
    <w:uiPriority w:val="22"/>
    <w:qFormat/>
    <w:rsid w:val="00240470"/>
    <w:rPr>
      <w:b/>
      <w:bCs/>
    </w:rPr>
  </w:style>
  <w:style w:type="paragraph" w:customStyle="1" w:styleId="headertext">
    <w:name w:val="headertext"/>
    <w:basedOn w:val="a0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742A4F"/>
    <w:pPr>
      <w:spacing w:before="100" w:beforeAutospacing="1" w:after="100" w:afterAutospacing="1"/>
    </w:pPr>
  </w:style>
  <w:style w:type="paragraph" w:styleId="ae">
    <w:name w:val="List Paragraph"/>
    <w:basedOn w:val="a0"/>
    <w:uiPriority w:val="34"/>
    <w:qFormat/>
    <w:rsid w:val="00D06E5D"/>
    <w:pPr>
      <w:ind w:left="720"/>
      <w:contextualSpacing/>
    </w:pPr>
  </w:style>
  <w:style w:type="character" w:customStyle="1" w:styleId="af">
    <w:name w:val="Основной текст_"/>
    <w:link w:val="11"/>
    <w:rsid w:val="00800D6B"/>
    <w:rPr>
      <w:sz w:val="28"/>
      <w:szCs w:val="28"/>
    </w:rPr>
  </w:style>
  <w:style w:type="paragraph" w:customStyle="1" w:styleId="11">
    <w:name w:val="Основной текст1"/>
    <w:basedOn w:val="a0"/>
    <w:link w:val="af"/>
    <w:rsid w:val="00800D6B"/>
    <w:pPr>
      <w:widowControl w:val="0"/>
      <w:ind w:firstLine="400"/>
    </w:pPr>
    <w:rPr>
      <w:sz w:val="28"/>
      <w:szCs w:val="28"/>
    </w:rPr>
  </w:style>
  <w:style w:type="character" w:customStyle="1" w:styleId="23">
    <w:name w:val="Колонтитул (2)_"/>
    <w:basedOn w:val="a1"/>
    <w:link w:val="24"/>
    <w:rsid w:val="006038F4"/>
  </w:style>
  <w:style w:type="paragraph" w:customStyle="1" w:styleId="24">
    <w:name w:val="Колонтитул (2)"/>
    <w:basedOn w:val="a0"/>
    <w:link w:val="23"/>
    <w:rsid w:val="006038F4"/>
    <w:pPr>
      <w:widowControl w:val="0"/>
    </w:pPr>
    <w:rPr>
      <w:sz w:val="20"/>
      <w:szCs w:val="20"/>
    </w:rPr>
  </w:style>
  <w:style w:type="paragraph" w:styleId="af0">
    <w:name w:val="footer"/>
    <w:basedOn w:val="a0"/>
    <w:link w:val="af1"/>
    <w:rsid w:val="001B13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1B1368"/>
    <w:rPr>
      <w:sz w:val="24"/>
      <w:szCs w:val="24"/>
    </w:rPr>
  </w:style>
  <w:style w:type="table" w:customStyle="1" w:styleId="12">
    <w:name w:val="Сетка таблицы1"/>
    <w:basedOn w:val="a2"/>
    <w:next w:val="aa"/>
    <w:rsid w:val="001B734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уллеты (заголовок)"/>
    <w:basedOn w:val="a0"/>
    <w:rsid w:val="00C11652"/>
    <w:pPr>
      <w:numPr>
        <w:numId w:val="28"/>
      </w:numPr>
      <w:tabs>
        <w:tab w:val="num" w:pos="360"/>
        <w:tab w:val="left" w:pos="397"/>
      </w:tabs>
      <w:spacing w:before="60" w:after="200" w:line="276" w:lineRule="auto"/>
      <w:ind w:left="357" w:hanging="357"/>
    </w:pPr>
    <w:rPr>
      <w:rFonts w:ascii="Tahoma" w:hAnsi="Tahoma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D093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D4507F"/>
    <w:rPr>
      <w:rFonts w:ascii="Tahoma" w:hAnsi="Tahoma" w:cs="Tahoma"/>
      <w:sz w:val="16"/>
      <w:szCs w:val="16"/>
    </w:rPr>
  </w:style>
  <w:style w:type="paragraph" w:styleId="a5">
    <w:name w:val="Body Text"/>
    <w:basedOn w:val="a0"/>
    <w:link w:val="a6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6">
    <w:name w:val="Основной текст Знак"/>
    <w:basedOn w:val="a1"/>
    <w:link w:val="a5"/>
    <w:rsid w:val="008178EB"/>
    <w:rPr>
      <w:sz w:val="26"/>
      <w:szCs w:val="24"/>
      <w:lang w:eastAsia="ar-SA"/>
    </w:rPr>
  </w:style>
  <w:style w:type="paragraph" w:styleId="a7">
    <w:name w:val="header"/>
    <w:basedOn w:val="a0"/>
    <w:link w:val="a8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8">
    <w:name w:val="Верхний колонтитул Знак"/>
    <w:basedOn w:val="a1"/>
    <w:link w:val="a7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0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1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0"/>
    <w:next w:val="a0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9">
    <w:name w:val="Знак"/>
    <w:basedOn w:val="a0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a">
    <w:name w:val="Table Grid"/>
    <w:basedOn w:val="a2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rmal (Web)"/>
    <w:basedOn w:val="a0"/>
    <w:uiPriority w:val="99"/>
    <w:unhideWhenUsed/>
    <w:rsid w:val="00240470"/>
    <w:pPr>
      <w:spacing w:before="100" w:beforeAutospacing="1" w:after="100" w:afterAutospacing="1"/>
    </w:pPr>
  </w:style>
  <w:style w:type="character" w:styleId="ad">
    <w:name w:val="Strong"/>
    <w:basedOn w:val="a1"/>
    <w:uiPriority w:val="22"/>
    <w:qFormat/>
    <w:rsid w:val="00240470"/>
    <w:rPr>
      <w:b/>
      <w:bCs/>
    </w:rPr>
  </w:style>
  <w:style w:type="paragraph" w:customStyle="1" w:styleId="headertext">
    <w:name w:val="headertext"/>
    <w:basedOn w:val="a0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742A4F"/>
    <w:pPr>
      <w:spacing w:before="100" w:beforeAutospacing="1" w:after="100" w:afterAutospacing="1"/>
    </w:pPr>
  </w:style>
  <w:style w:type="paragraph" w:styleId="ae">
    <w:name w:val="List Paragraph"/>
    <w:basedOn w:val="a0"/>
    <w:uiPriority w:val="34"/>
    <w:qFormat/>
    <w:rsid w:val="00D0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17D9-1A3B-4CBF-999A-4BADB96A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14239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Кадровик</cp:lastModifiedBy>
  <cp:revision>24</cp:revision>
  <cp:lastPrinted>2024-03-26T13:50:00Z</cp:lastPrinted>
  <dcterms:created xsi:type="dcterms:W3CDTF">2023-07-31T05:40:00Z</dcterms:created>
  <dcterms:modified xsi:type="dcterms:W3CDTF">2024-07-09T13:09:00Z</dcterms:modified>
</cp:coreProperties>
</file>