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«МИХАЙЛОВСКОЕ СЕЛЬСКОЕ ПОСЕЛЕНИЕ»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A07DA0" w:rsidRPr="005A71FD" w:rsidRDefault="00A07DA0" w:rsidP="004C7002">
      <w:pPr>
        <w:ind w:firstLine="720"/>
        <w:jc w:val="center"/>
        <w:rPr>
          <w:color w:val="000000"/>
          <w:sz w:val="20"/>
          <w:szCs w:val="20"/>
        </w:rPr>
      </w:pPr>
    </w:p>
    <w:p w:rsidR="00A07DA0" w:rsidRDefault="0070591C" w:rsidP="004C7002">
      <w:pPr>
        <w:ind w:firstLine="720"/>
        <w:jc w:val="center"/>
        <w:rPr>
          <w:sz w:val="28"/>
          <w:szCs w:val="28"/>
        </w:rPr>
      </w:pPr>
      <w:r w:rsidRPr="003A4CB2">
        <w:rPr>
          <w:sz w:val="28"/>
          <w:szCs w:val="28"/>
        </w:rPr>
        <w:t>ПОСТАНОВЛЕНИЕ</w:t>
      </w:r>
    </w:p>
    <w:p w:rsidR="005A71FD" w:rsidRPr="005A71FD" w:rsidRDefault="005A71FD" w:rsidP="004C7002">
      <w:pPr>
        <w:ind w:firstLine="720"/>
        <w:jc w:val="center"/>
        <w:rPr>
          <w:color w:val="000000"/>
          <w:sz w:val="20"/>
          <w:szCs w:val="20"/>
        </w:rPr>
      </w:pPr>
      <w:bookmarkStart w:id="0" w:name="_GoBack"/>
      <w:bookmarkEnd w:id="0"/>
    </w:p>
    <w:p w:rsidR="00A07DA0" w:rsidRPr="004A3078" w:rsidRDefault="00193DE1" w:rsidP="005A71FD">
      <w:pPr>
        <w:ind w:firstLine="720"/>
        <w:jc w:val="center"/>
        <w:rPr>
          <w:color w:val="000000"/>
          <w:sz w:val="28"/>
        </w:rPr>
      </w:pPr>
      <w:r w:rsidRPr="002F02D3">
        <w:rPr>
          <w:color w:val="000000"/>
          <w:sz w:val="28"/>
        </w:rPr>
        <w:t>2</w:t>
      </w:r>
      <w:r w:rsidR="002F02D3" w:rsidRPr="002F02D3">
        <w:rPr>
          <w:color w:val="000000"/>
          <w:sz w:val="28"/>
        </w:rPr>
        <w:t>8</w:t>
      </w:r>
      <w:r w:rsidR="004B0063" w:rsidRPr="002F02D3">
        <w:rPr>
          <w:color w:val="000000"/>
          <w:sz w:val="28"/>
        </w:rPr>
        <w:t>.</w:t>
      </w:r>
      <w:r w:rsidR="002F02D3" w:rsidRPr="002F02D3">
        <w:rPr>
          <w:color w:val="000000"/>
          <w:sz w:val="28"/>
        </w:rPr>
        <w:t>03</w:t>
      </w:r>
      <w:r w:rsidR="003A4CB2" w:rsidRPr="002F02D3">
        <w:rPr>
          <w:color w:val="000000"/>
          <w:sz w:val="28"/>
        </w:rPr>
        <w:t>.</w:t>
      </w:r>
      <w:r w:rsidR="004B0063" w:rsidRPr="002F02D3">
        <w:rPr>
          <w:color w:val="000000"/>
          <w:sz w:val="28"/>
        </w:rPr>
        <w:t>20</w:t>
      </w:r>
      <w:r w:rsidR="004A3078" w:rsidRPr="002F02D3">
        <w:rPr>
          <w:color w:val="000000"/>
          <w:sz w:val="28"/>
        </w:rPr>
        <w:t>2</w:t>
      </w:r>
      <w:r w:rsidR="00880116" w:rsidRPr="002F02D3">
        <w:rPr>
          <w:color w:val="000000"/>
          <w:sz w:val="28"/>
        </w:rPr>
        <w:t>5</w:t>
      </w:r>
      <w:r w:rsidR="004A3078" w:rsidRPr="002F02D3">
        <w:rPr>
          <w:color w:val="000000"/>
          <w:sz w:val="28"/>
        </w:rPr>
        <w:t xml:space="preserve"> </w:t>
      </w:r>
      <w:r w:rsidR="00292224" w:rsidRPr="002F02D3">
        <w:rPr>
          <w:color w:val="000000"/>
          <w:sz w:val="28"/>
        </w:rPr>
        <w:t>г.</w:t>
      </w:r>
      <w:r w:rsidR="00292224">
        <w:rPr>
          <w:color w:val="000000"/>
          <w:sz w:val="28"/>
        </w:rPr>
        <w:t xml:space="preserve"> </w:t>
      </w:r>
      <w:r w:rsidR="00A07DA0" w:rsidRPr="004A3078">
        <w:rPr>
          <w:color w:val="000000"/>
          <w:sz w:val="28"/>
        </w:rPr>
        <w:t xml:space="preserve">№ </w:t>
      </w:r>
      <w:r w:rsidR="00A07DA0" w:rsidRPr="004A3078">
        <w:rPr>
          <w:b/>
          <w:color w:val="000000"/>
          <w:sz w:val="28"/>
        </w:rPr>
        <w:t xml:space="preserve"> </w:t>
      </w:r>
      <w:r w:rsidR="002F02D3">
        <w:rPr>
          <w:color w:val="000000"/>
          <w:sz w:val="28"/>
        </w:rPr>
        <w:t>4</w:t>
      </w:r>
      <w:r w:rsidR="00B74CE3">
        <w:rPr>
          <w:color w:val="000000"/>
          <w:sz w:val="28"/>
        </w:rPr>
        <w:t>0</w:t>
      </w:r>
    </w:p>
    <w:p w:rsidR="00F34880" w:rsidRPr="004F7930" w:rsidRDefault="00292224" w:rsidP="002922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х. Михайловка</w:t>
      </w:r>
    </w:p>
    <w:p w:rsidR="00F34880" w:rsidRPr="005A71FD" w:rsidRDefault="00F34880" w:rsidP="00292224">
      <w:pPr>
        <w:tabs>
          <w:tab w:val="left" w:pos="8525"/>
        </w:tabs>
        <w:jc w:val="center"/>
        <w:rPr>
          <w:sz w:val="20"/>
          <w:szCs w:val="20"/>
        </w:rPr>
      </w:pPr>
    </w:p>
    <w:p w:rsidR="00B74CE3" w:rsidRDefault="00BA4F67" w:rsidP="00B74CE3">
      <w:pPr>
        <w:jc w:val="center"/>
        <w:rPr>
          <w:sz w:val="28"/>
          <w:szCs w:val="28"/>
        </w:rPr>
      </w:pPr>
      <w:r w:rsidRPr="00BA4F67">
        <w:rPr>
          <w:sz w:val="28"/>
          <w:szCs w:val="28"/>
        </w:rPr>
        <w:t>О внесении изменений в постановление</w:t>
      </w:r>
      <w:r w:rsidR="00B74CE3">
        <w:rPr>
          <w:sz w:val="28"/>
          <w:szCs w:val="28"/>
        </w:rPr>
        <w:t xml:space="preserve"> </w:t>
      </w:r>
      <w:r w:rsidRPr="00BA4F67">
        <w:rPr>
          <w:sz w:val="28"/>
          <w:szCs w:val="28"/>
        </w:rPr>
        <w:t>Администрации Михайловского</w:t>
      </w:r>
    </w:p>
    <w:p w:rsidR="00B74CE3" w:rsidRPr="00B74CE3" w:rsidRDefault="00BA4F67" w:rsidP="00B74CE3">
      <w:pPr>
        <w:jc w:val="center"/>
        <w:rPr>
          <w:rFonts w:eastAsia="Calibri"/>
          <w:sz w:val="28"/>
          <w:szCs w:val="28"/>
          <w:lang w:eastAsia="en-US"/>
        </w:rPr>
      </w:pPr>
      <w:r w:rsidRPr="00BA4F67">
        <w:rPr>
          <w:sz w:val="28"/>
          <w:szCs w:val="28"/>
        </w:rPr>
        <w:t xml:space="preserve">сельского поселения от  </w:t>
      </w:r>
      <w:r w:rsidR="00B74CE3">
        <w:rPr>
          <w:sz w:val="28"/>
          <w:szCs w:val="28"/>
        </w:rPr>
        <w:t>30</w:t>
      </w:r>
      <w:r w:rsidRPr="00BA4F67">
        <w:rPr>
          <w:sz w:val="28"/>
          <w:szCs w:val="28"/>
        </w:rPr>
        <w:t>.12.201</w:t>
      </w:r>
      <w:r w:rsidR="00B74CE3">
        <w:rPr>
          <w:sz w:val="28"/>
          <w:szCs w:val="28"/>
        </w:rPr>
        <w:t>9</w:t>
      </w:r>
      <w:r w:rsidRPr="00BA4F67">
        <w:rPr>
          <w:sz w:val="28"/>
          <w:szCs w:val="28"/>
        </w:rPr>
        <w:t xml:space="preserve"> № </w:t>
      </w:r>
      <w:r w:rsidR="00B74CE3">
        <w:rPr>
          <w:sz w:val="28"/>
          <w:szCs w:val="28"/>
        </w:rPr>
        <w:t>138</w:t>
      </w:r>
      <w:r w:rsidR="00B74CE3" w:rsidRPr="00B74CE3">
        <w:rPr>
          <w:rFonts w:eastAsia="Calibri"/>
          <w:sz w:val="28"/>
          <w:szCs w:val="28"/>
          <w:lang w:eastAsia="en-US"/>
        </w:rPr>
        <w:t xml:space="preserve"> </w:t>
      </w:r>
      <w:r w:rsidR="00B74CE3">
        <w:rPr>
          <w:sz w:val="28"/>
          <w:szCs w:val="28"/>
        </w:rPr>
        <w:t>«</w:t>
      </w:r>
      <w:r w:rsidR="00B74CE3" w:rsidRPr="00B74CE3">
        <w:rPr>
          <w:rFonts w:eastAsia="Calibri"/>
          <w:sz w:val="28"/>
          <w:szCs w:val="28"/>
          <w:lang w:eastAsia="en-US"/>
        </w:rPr>
        <w:t>Об утверждении Порядка составления и утверждения плана финансово- хозяйственной</w:t>
      </w:r>
      <w:r w:rsidR="00B74CE3">
        <w:rPr>
          <w:rFonts w:eastAsia="Calibri"/>
          <w:sz w:val="28"/>
          <w:szCs w:val="28"/>
          <w:lang w:eastAsia="en-US"/>
        </w:rPr>
        <w:t xml:space="preserve"> </w:t>
      </w:r>
      <w:r w:rsidR="00B74CE3" w:rsidRPr="00B74CE3">
        <w:rPr>
          <w:rFonts w:eastAsia="Calibri"/>
          <w:sz w:val="28"/>
          <w:szCs w:val="28"/>
          <w:lang w:eastAsia="en-US"/>
        </w:rPr>
        <w:t>деятельности муниципальных бюджетных</w:t>
      </w:r>
      <w:r w:rsidR="00B74CE3">
        <w:rPr>
          <w:rFonts w:eastAsia="Calibri"/>
          <w:sz w:val="28"/>
          <w:szCs w:val="28"/>
          <w:lang w:eastAsia="en-US"/>
        </w:rPr>
        <w:t xml:space="preserve"> </w:t>
      </w:r>
      <w:r w:rsidR="00B74CE3" w:rsidRPr="00B74CE3">
        <w:rPr>
          <w:rFonts w:eastAsia="Calibri"/>
          <w:sz w:val="28"/>
          <w:szCs w:val="28"/>
          <w:lang w:eastAsia="en-US"/>
        </w:rPr>
        <w:t>учреждений, функции и полномочия учредителя</w:t>
      </w:r>
      <w:r w:rsidR="00B74CE3">
        <w:rPr>
          <w:rFonts w:eastAsia="Calibri"/>
          <w:sz w:val="28"/>
          <w:szCs w:val="28"/>
          <w:lang w:eastAsia="en-US"/>
        </w:rPr>
        <w:t xml:space="preserve"> </w:t>
      </w:r>
      <w:r w:rsidR="00B74CE3" w:rsidRPr="00B74CE3">
        <w:rPr>
          <w:rFonts w:eastAsia="Calibri"/>
          <w:sz w:val="28"/>
          <w:szCs w:val="28"/>
          <w:lang w:eastAsia="en-US"/>
        </w:rPr>
        <w:t>которых осуществляет Администрация</w:t>
      </w:r>
      <w:r w:rsidR="00B74CE3">
        <w:rPr>
          <w:rFonts w:eastAsia="Calibri"/>
          <w:sz w:val="28"/>
          <w:szCs w:val="28"/>
          <w:lang w:eastAsia="en-US"/>
        </w:rPr>
        <w:t xml:space="preserve"> </w:t>
      </w:r>
      <w:r w:rsidR="00B74CE3" w:rsidRPr="00B74CE3">
        <w:rPr>
          <w:rFonts w:eastAsia="Calibri"/>
          <w:sz w:val="28"/>
          <w:szCs w:val="28"/>
          <w:lang w:eastAsia="en-US"/>
        </w:rPr>
        <w:t>Михайловского сельского поселения</w:t>
      </w:r>
      <w:r w:rsidR="00B74CE3">
        <w:rPr>
          <w:rFonts w:eastAsia="Calibri"/>
          <w:sz w:val="28"/>
          <w:szCs w:val="28"/>
          <w:lang w:eastAsia="en-US"/>
        </w:rPr>
        <w:t>»</w:t>
      </w:r>
    </w:p>
    <w:p w:rsidR="00BA4F67" w:rsidRPr="00BA4F67" w:rsidRDefault="00BA4F67" w:rsidP="00BA4F67">
      <w:pPr>
        <w:jc w:val="center"/>
        <w:rPr>
          <w:sz w:val="28"/>
          <w:szCs w:val="28"/>
        </w:rPr>
      </w:pPr>
    </w:p>
    <w:p w:rsidR="00F34880" w:rsidRPr="00292224" w:rsidRDefault="0073040C" w:rsidP="00BA4F67">
      <w:pPr>
        <w:tabs>
          <w:tab w:val="left" w:pos="5040"/>
        </w:tabs>
        <w:spacing w:after="12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4F67" w:rsidRPr="00BA4F67">
        <w:rPr>
          <w:sz w:val="28"/>
          <w:szCs w:val="28"/>
        </w:rPr>
        <w:t xml:space="preserve">В целях приведения </w:t>
      </w:r>
      <w:r w:rsidR="00B74CE3">
        <w:rPr>
          <w:sz w:val="28"/>
          <w:szCs w:val="28"/>
        </w:rPr>
        <w:t>муниципального правового акта Администрации Михайловского сельского поселения</w:t>
      </w:r>
      <w:r w:rsidR="00B74CE3" w:rsidRPr="00B74CE3">
        <w:t xml:space="preserve"> </w:t>
      </w:r>
      <w:r w:rsidR="00B74CE3" w:rsidRPr="00B74CE3">
        <w:rPr>
          <w:sz w:val="28"/>
          <w:szCs w:val="28"/>
        </w:rPr>
        <w:t>в соответствие с действующим федеральным законодательством</w:t>
      </w:r>
      <w:r w:rsidR="00BA4F67" w:rsidRPr="00BA4F67">
        <w:rPr>
          <w:sz w:val="28"/>
          <w:szCs w:val="28"/>
        </w:rPr>
        <w:t>,  руководствуясь ст. 3</w:t>
      </w:r>
      <w:r w:rsidR="00BA4F67">
        <w:rPr>
          <w:sz w:val="28"/>
          <w:szCs w:val="28"/>
        </w:rPr>
        <w:t>7</w:t>
      </w:r>
      <w:r w:rsidR="00BA4F67" w:rsidRPr="00BA4F67">
        <w:rPr>
          <w:sz w:val="28"/>
          <w:szCs w:val="28"/>
        </w:rPr>
        <w:t xml:space="preserve"> Устава муниципального образования «Михайловское сельское поселени</w:t>
      </w:r>
      <w:r w:rsidR="00BA4F67">
        <w:rPr>
          <w:sz w:val="28"/>
          <w:szCs w:val="28"/>
        </w:rPr>
        <w:t>е»,</w:t>
      </w:r>
      <w:r w:rsidR="00035F09" w:rsidRPr="00035F09">
        <w:rPr>
          <w:sz w:val="28"/>
          <w:szCs w:val="28"/>
        </w:rPr>
        <w:t xml:space="preserve"> Администрация Михайловского сельского поселения,-</w:t>
      </w:r>
    </w:p>
    <w:p w:rsidR="00A80A37" w:rsidRPr="00407BCB" w:rsidRDefault="00A80A37" w:rsidP="00A80A37">
      <w:pPr>
        <w:jc w:val="center"/>
        <w:rPr>
          <w:sz w:val="28"/>
          <w:szCs w:val="28"/>
        </w:rPr>
      </w:pPr>
      <w:r w:rsidRPr="00407BCB">
        <w:rPr>
          <w:sz w:val="28"/>
          <w:szCs w:val="28"/>
        </w:rPr>
        <w:t>ПОСТАНОВЛЯЮ:</w:t>
      </w:r>
    </w:p>
    <w:p w:rsidR="00407BCB" w:rsidRPr="005A71FD" w:rsidRDefault="00407BCB" w:rsidP="00A80A37">
      <w:pPr>
        <w:jc w:val="center"/>
        <w:rPr>
          <w:sz w:val="20"/>
          <w:szCs w:val="20"/>
          <w:highlight w:val="yellow"/>
        </w:rPr>
      </w:pPr>
    </w:p>
    <w:p w:rsidR="00BA4F67" w:rsidRDefault="00BA4F67" w:rsidP="00BA4F67">
      <w:pPr>
        <w:widowControl w:val="0"/>
        <w:ind w:left="40" w:right="23" w:firstLine="669"/>
        <w:jc w:val="both"/>
        <w:rPr>
          <w:sz w:val="28"/>
          <w:szCs w:val="28"/>
        </w:rPr>
      </w:pPr>
      <w:r w:rsidRPr="00BA4F67">
        <w:rPr>
          <w:spacing w:val="-4"/>
          <w:sz w:val="28"/>
          <w:szCs w:val="28"/>
        </w:rPr>
        <w:t xml:space="preserve">1. Внести в постановление Администрации Михайловского сельского поселения от </w:t>
      </w:r>
      <w:r w:rsidR="00B74CE3">
        <w:rPr>
          <w:spacing w:val="-4"/>
          <w:sz w:val="28"/>
          <w:szCs w:val="28"/>
        </w:rPr>
        <w:t>30.12.2019</w:t>
      </w:r>
      <w:r w:rsidRPr="00BA4F67">
        <w:rPr>
          <w:spacing w:val="-4"/>
          <w:sz w:val="28"/>
          <w:szCs w:val="28"/>
        </w:rPr>
        <w:t xml:space="preserve"> № </w:t>
      </w:r>
      <w:r w:rsidR="00B74CE3">
        <w:rPr>
          <w:spacing w:val="-4"/>
          <w:sz w:val="28"/>
          <w:szCs w:val="28"/>
        </w:rPr>
        <w:t>138</w:t>
      </w:r>
      <w:r w:rsidRPr="00BA4F67">
        <w:rPr>
          <w:spacing w:val="-4"/>
          <w:sz w:val="28"/>
          <w:szCs w:val="28"/>
        </w:rPr>
        <w:t xml:space="preserve"> «</w:t>
      </w:r>
      <w:r w:rsidR="00B74CE3" w:rsidRPr="00B74CE3">
        <w:rPr>
          <w:spacing w:val="-4"/>
          <w:sz w:val="28"/>
          <w:szCs w:val="28"/>
        </w:rPr>
        <w:t>Об утверждении Порядка составления и утверждения плана финансово- хозяйственной деятельности муниципальных бюджетных учреждений, функции и полномочия учредителя которых осуществляет Администрация Михайловского сельского поселения</w:t>
      </w:r>
      <w:r w:rsidRPr="00BA4F67">
        <w:rPr>
          <w:spacing w:val="-4"/>
          <w:sz w:val="28"/>
          <w:szCs w:val="28"/>
        </w:rPr>
        <w:t xml:space="preserve">» </w:t>
      </w:r>
      <w:r w:rsidR="00B74CE3">
        <w:rPr>
          <w:spacing w:val="-4"/>
          <w:sz w:val="28"/>
          <w:szCs w:val="28"/>
        </w:rPr>
        <w:t xml:space="preserve">следующие </w:t>
      </w:r>
      <w:r w:rsidRPr="00BA4F67">
        <w:rPr>
          <w:sz w:val="28"/>
          <w:szCs w:val="28"/>
        </w:rPr>
        <w:t>изменения</w:t>
      </w:r>
      <w:r w:rsidR="00B74CE3">
        <w:rPr>
          <w:sz w:val="28"/>
          <w:szCs w:val="28"/>
        </w:rPr>
        <w:t>.</w:t>
      </w:r>
    </w:p>
    <w:p w:rsidR="004F4711" w:rsidRPr="004F4711" w:rsidRDefault="004F4711" w:rsidP="002C37EC">
      <w:pPr>
        <w:shd w:val="clear" w:color="auto" w:fill="FFFFFF"/>
        <w:spacing w:line="226" w:lineRule="atLeast"/>
        <w:textAlignment w:val="baseline"/>
        <w:rPr>
          <w:b/>
        </w:rPr>
      </w:pPr>
      <w:r>
        <w:rPr>
          <w:sz w:val="28"/>
          <w:szCs w:val="28"/>
        </w:rPr>
        <w:t xml:space="preserve">          </w:t>
      </w:r>
      <w:r w:rsidR="00B74CE3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="00B74CE3">
        <w:rPr>
          <w:sz w:val="28"/>
          <w:szCs w:val="28"/>
        </w:rPr>
        <w:t xml:space="preserve">Раздел </w:t>
      </w:r>
      <w:r w:rsidRPr="004F4711">
        <w:rPr>
          <w:sz w:val="28"/>
          <w:szCs w:val="28"/>
        </w:rPr>
        <w:t>«IV. Требования к утверждению Плана»</w:t>
      </w:r>
      <w:r>
        <w:rPr>
          <w:sz w:val="28"/>
          <w:szCs w:val="28"/>
        </w:rPr>
        <w:t xml:space="preserve"> изложить в следующей редакции</w:t>
      </w:r>
      <w:r w:rsidRPr="0073040C">
        <w:rPr>
          <w:sz w:val="28"/>
          <w:szCs w:val="28"/>
        </w:rPr>
        <w:t>:</w:t>
      </w:r>
      <w:r w:rsidR="002C37EC" w:rsidRPr="0073040C">
        <w:rPr>
          <w:sz w:val="28"/>
          <w:szCs w:val="28"/>
        </w:rPr>
        <w:t xml:space="preserve">  </w:t>
      </w:r>
      <w:r w:rsidRPr="0073040C">
        <w:rPr>
          <w:sz w:val="28"/>
          <w:szCs w:val="28"/>
        </w:rPr>
        <w:t>«</w:t>
      </w:r>
      <w:r w:rsidRPr="0073040C">
        <w:rPr>
          <w:b/>
          <w:sz w:val="28"/>
          <w:szCs w:val="28"/>
        </w:rPr>
        <w:t>IV. Требования к утверждению Плана</w:t>
      </w:r>
    </w:p>
    <w:p w:rsidR="004F4711" w:rsidRPr="0073040C" w:rsidRDefault="004F4711" w:rsidP="004F4711">
      <w:pPr>
        <w:shd w:val="clear" w:color="auto" w:fill="FFFFFF"/>
        <w:spacing w:line="226" w:lineRule="atLeast"/>
        <w:ind w:firstLine="709"/>
        <w:jc w:val="both"/>
        <w:textAlignment w:val="baseline"/>
        <w:rPr>
          <w:sz w:val="28"/>
          <w:szCs w:val="28"/>
        </w:rPr>
      </w:pPr>
      <w:r w:rsidRPr="0073040C">
        <w:rPr>
          <w:sz w:val="28"/>
          <w:szCs w:val="28"/>
        </w:rPr>
        <w:t>40. План муниципального бюджетного учреждения подписывается руководителем учреждения и утверждается учредителем – Администрацией Михайловского сельского поселения в срок не позднее начала очередного финансового органа.</w:t>
      </w:r>
    </w:p>
    <w:p w:rsidR="004F4711" w:rsidRPr="0073040C" w:rsidRDefault="004F4711" w:rsidP="004F4711">
      <w:pPr>
        <w:shd w:val="clear" w:color="auto" w:fill="FFFFFF"/>
        <w:spacing w:line="226" w:lineRule="atLeast"/>
        <w:ind w:firstLine="709"/>
        <w:jc w:val="both"/>
        <w:textAlignment w:val="baseline"/>
        <w:rPr>
          <w:sz w:val="28"/>
          <w:szCs w:val="28"/>
        </w:rPr>
      </w:pPr>
      <w:r w:rsidRPr="0073040C">
        <w:rPr>
          <w:sz w:val="28"/>
          <w:szCs w:val="28"/>
        </w:rPr>
        <w:t>Уточнение показателей Плана осуществляется учреждением путем внесения изменений в показатели Плана текущего финансового года и планового периода, но не позднее одного месяца после официального обнародования решения о бюджете Михайловского сельского поселения на очередной финансовый год и плановый период</w:t>
      </w:r>
      <w:proofErr w:type="gramStart"/>
      <w:r w:rsidRPr="0073040C">
        <w:rPr>
          <w:sz w:val="28"/>
          <w:szCs w:val="28"/>
        </w:rPr>
        <w:t>.».</w:t>
      </w:r>
      <w:proofErr w:type="gramEnd"/>
    </w:p>
    <w:p w:rsidR="00BA4F67" w:rsidRPr="00BA4F67" w:rsidRDefault="00BA4F67" w:rsidP="00BA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A4F67">
        <w:rPr>
          <w:sz w:val="28"/>
          <w:szCs w:val="28"/>
        </w:rPr>
        <w:t>2. Настоящее постановление вступает в силу со дня его подписания</w:t>
      </w:r>
      <w:r w:rsidR="002F02D3">
        <w:rPr>
          <w:sz w:val="28"/>
          <w:szCs w:val="28"/>
        </w:rPr>
        <w:t xml:space="preserve"> и распространяется на </w:t>
      </w:r>
      <w:proofErr w:type="gramStart"/>
      <w:r w:rsidR="002F02D3">
        <w:rPr>
          <w:sz w:val="28"/>
          <w:szCs w:val="28"/>
        </w:rPr>
        <w:t>правоотношения</w:t>
      </w:r>
      <w:proofErr w:type="gramEnd"/>
      <w:r w:rsidR="002F02D3">
        <w:rPr>
          <w:sz w:val="28"/>
          <w:szCs w:val="28"/>
        </w:rPr>
        <w:t xml:space="preserve"> </w:t>
      </w:r>
      <w:r w:rsidR="0073040C">
        <w:rPr>
          <w:sz w:val="28"/>
          <w:szCs w:val="28"/>
        </w:rPr>
        <w:t xml:space="preserve">возникшие </w:t>
      </w:r>
      <w:r w:rsidR="002F02D3">
        <w:rPr>
          <w:sz w:val="28"/>
          <w:szCs w:val="28"/>
        </w:rPr>
        <w:t>с 01.01.2025 года</w:t>
      </w:r>
      <w:r w:rsidRPr="00BA4F67">
        <w:rPr>
          <w:sz w:val="28"/>
          <w:szCs w:val="28"/>
        </w:rPr>
        <w:t>.</w:t>
      </w:r>
    </w:p>
    <w:p w:rsidR="005A71FD" w:rsidRDefault="00BA4F67" w:rsidP="00BA4F67">
      <w:pPr>
        <w:pStyle w:val="ConsPlusNormal"/>
        <w:ind w:firstLine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</w:t>
      </w:r>
      <w:r w:rsidR="005A71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71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71F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07BCB" w:rsidRDefault="00407BCB" w:rsidP="00407BCB">
      <w:pPr>
        <w:pStyle w:val="a7"/>
        <w:tabs>
          <w:tab w:val="left" w:pos="708"/>
        </w:tabs>
        <w:ind w:firstLine="540"/>
        <w:rPr>
          <w:sz w:val="20"/>
          <w:szCs w:val="20"/>
        </w:rPr>
      </w:pPr>
    </w:p>
    <w:p w:rsidR="00A80869" w:rsidRDefault="00166BD3" w:rsidP="004C7002">
      <w:pPr>
        <w:ind w:firstLine="720"/>
        <w:jc w:val="both"/>
        <w:rPr>
          <w:sz w:val="28"/>
          <w:szCs w:val="28"/>
        </w:rPr>
      </w:pPr>
      <w:r w:rsidRPr="00407BCB">
        <w:rPr>
          <w:sz w:val="28"/>
          <w:szCs w:val="28"/>
        </w:rPr>
        <w:t xml:space="preserve">Глава </w:t>
      </w:r>
      <w:r w:rsidR="00A80869">
        <w:rPr>
          <w:sz w:val="28"/>
          <w:szCs w:val="28"/>
        </w:rPr>
        <w:t xml:space="preserve">Администрации </w:t>
      </w:r>
    </w:p>
    <w:p w:rsidR="005B689C" w:rsidRDefault="00A07DA0" w:rsidP="005A71FD">
      <w:pPr>
        <w:ind w:right="423" w:firstLine="720"/>
        <w:jc w:val="both"/>
        <w:rPr>
          <w:sz w:val="28"/>
          <w:szCs w:val="28"/>
        </w:rPr>
      </w:pPr>
      <w:r w:rsidRPr="00407BCB">
        <w:rPr>
          <w:sz w:val="28"/>
          <w:szCs w:val="28"/>
        </w:rPr>
        <w:t xml:space="preserve">Михайловского </w:t>
      </w:r>
      <w:r w:rsidR="00134528" w:rsidRPr="00407BCB">
        <w:rPr>
          <w:sz w:val="28"/>
          <w:szCs w:val="28"/>
        </w:rPr>
        <w:t xml:space="preserve">сельского поселения                  </w:t>
      </w:r>
      <w:r w:rsidR="00652B8D" w:rsidRPr="00407BCB">
        <w:rPr>
          <w:sz w:val="28"/>
          <w:szCs w:val="28"/>
        </w:rPr>
        <w:t xml:space="preserve">       </w:t>
      </w:r>
      <w:r w:rsidRPr="00407BCB">
        <w:rPr>
          <w:sz w:val="28"/>
          <w:szCs w:val="28"/>
        </w:rPr>
        <w:t>С.М. Дубравина</w:t>
      </w:r>
    </w:p>
    <w:sectPr w:rsidR="005B689C" w:rsidSect="0073040C">
      <w:pgSz w:w="11906" w:h="16838" w:code="9"/>
      <w:pgMar w:top="1134" w:right="567" w:bottom="851" w:left="1134" w:header="0" w:footer="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07C66DC8"/>
    <w:multiLevelType w:val="hybridMultilevel"/>
    <w:tmpl w:val="B8D445DA"/>
    <w:lvl w:ilvl="0" w:tplc="20A4B9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FB3743"/>
    <w:multiLevelType w:val="multilevel"/>
    <w:tmpl w:val="0ECC25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>
    <w:nsid w:val="2F6C07D1"/>
    <w:multiLevelType w:val="hybridMultilevel"/>
    <w:tmpl w:val="2FFE6A70"/>
    <w:lvl w:ilvl="0" w:tplc="ADBEF9A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312639AA"/>
    <w:multiLevelType w:val="hybridMultilevel"/>
    <w:tmpl w:val="E0AE10D4"/>
    <w:lvl w:ilvl="0" w:tplc="B952083E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8D61E9"/>
    <w:multiLevelType w:val="hybridMultilevel"/>
    <w:tmpl w:val="8AAA36FC"/>
    <w:lvl w:ilvl="0" w:tplc="10FC06B4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0C4F55"/>
    <w:multiLevelType w:val="hybridMultilevel"/>
    <w:tmpl w:val="48FEA948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96272B"/>
    <w:multiLevelType w:val="hybridMultilevel"/>
    <w:tmpl w:val="20223EAA"/>
    <w:lvl w:ilvl="0" w:tplc="206E84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C270D43"/>
    <w:multiLevelType w:val="hybridMultilevel"/>
    <w:tmpl w:val="D1D0A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73CA0"/>
    <w:multiLevelType w:val="hybridMultilevel"/>
    <w:tmpl w:val="8C005266"/>
    <w:lvl w:ilvl="0" w:tplc="27788A8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6B9E53F8"/>
    <w:multiLevelType w:val="hybridMultilevel"/>
    <w:tmpl w:val="444A453C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EFF0152"/>
    <w:multiLevelType w:val="hybridMultilevel"/>
    <w:tmpl w:val="A3661E2E"/>
    <w:lvl w:ilvl="0" w:tplc="3C4C975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78077340"/>
    <w:multiLevelType w:val="multilevel"/>
    <w:tmpl w:val="3E06CA2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>
    <w:nsid w:val="7D1B4150"/>
    <w:multiLevelType w:val="hybridMultilevel"/>
    <w:tmpl w:val="03E23C6E"/>
    <w:lvl w:ilvl="0" w:tplc="67DE3022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4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4"/>
  </w:num>
  <w:num w:numId="2">
    <w:abstractNumId w:val="23"/>
  </w:num>
  <w:num w:numId="3">
    <w:abstractNumId w:val="17"/>
  </w:num>
  <w:num w:numId="4">
    <w:abstractNumId w:val="16"/>
  </w:num>
  <w:num w:numId="5">
    <w:abstractNumId w:val="10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13"/>
  </w:num>
  <w:num w:numId="12">
    <w:abstractNumId w:val="7"/>
  </w:num>
  <w:num w:numId="13">
    <w:abstractNumId w:val="6"/>
  </w:num>
  <w:num w:numId="14">
    <w:abstractNumId w:val="12"/>
  </w:num>
  <w:num w:numId="15">
    <w:abstractNumId w:val="21"/>
  </w:num>
  <w:num w:numId="16">
    <w:abstractNumId w:val="11"/>
  </w:num>
  <w:num w:numId="17">
    <w:abstractNumId w:val="24"/>
  </w:num>
  <w:num w:numId="18">
    <w:abstractNumId w:val="20"/>
  </w:num>
  <w:num w:numId="19">
    <w:abstractNumId w:val="8"/>
  </w:num>
  <w:num w:numId="20">
    <w:abstractNumId w:val="18"/>
  </w:num>
  <w:num w:numId="21">
    <w:abstractNumId w:val="19"/>
  </w:num>
  <w:num w:numId="22">
    <w:abstractNumId w:val="5"/>
  </w:num>
  <w:num w:numId="23">
    <w:abstractNumId w:val="9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23"/>
    <w:rsid w:val="00001580"/>
    <w:rsid w:val="00031F49"/>
    <w:rsid w:val="00035F09"/>
    <w:rsid w:val="000362EA"/>
    <w:rsid w:val="000403C0"/>
    <w:rsid w:val="000576EF"/>
    <w:rsid w:val="00064E87"/>
    <w:rsid w:val="00070DE0"/>
    <w:rsid w:val="00085A0F"/>
    <w:rsid w:val="00094F0D"/>
    <w:rsid w:val="000A0496"/>
    <w:rsid w:val="000D1A6C"/>
    <w:rsid w:val="00104314"/>
    <w:rsid w:val="00117D93"/>
    <w:rsid w:val="00134528"/>
    <w:rsid w:val="00135A7F"/>
    <w:rsid w:val="00161E03"/>
    <w:rsid w:val="001628CD"/>
    <w:rsid w:val="00166BD3"/>
    <w:rsid w:val="00187BD2"/>
    <w:rsid w:val="00193DE1"/>
    <w:rsid w:val="001B4F15"/>
    <w:rsid w:val="001C33D8"/>
    <w:rsid w:val="001C70FC"/>
    <w:rsid w:val="001E2251"/>
    <w:rsid w:val="001E5A28"/>
    <w:rsid w:val="002068E0"/>
    <w:rsid w:val="00220469"/>
    <w:rsid w:val="00240470"/>
    <w:rsid w:val="00240D4F"/>
    <w:rsid w:val="00281C96"/>
    <w:rsid w:val="00282576"/>
    <w:rsid w:val="00291A54"/>
    <w:rsid w:val="00292224"/>
    <w:rsid w:val="002B4173"/>
    <w:rsid w:val="002B6369"/>
    <w:rsid w:val="002C37EC"/>
    <w:rsid w:val="002D49BE"/>
    <w:rsid w:val="002E0F99"/>
    <w:rsid w:val="002F02D3"/>
    <w:rsid w:val="0033321A"/>
    <w:rsid w:val="00354EED"/>
    <w:rsid w:val="003A4CB2"/>
    <w:rsid w:val="003B48CD"/>
    <w:rsid w:val="00407BCB"/>
    <w:rsid w:val="00410620"/>
    <w:rsid w:val="0042013A"/>
    <w:rsid w:val="004311BE"/>
    <w:rsid w:val="00443F54"/>
    <w:rsid w:val="00470E13"/>
    <w:rsid w:val="00483600"/>
    <w:rsid w:val="004A3078"/>
    <w:rsid w:val="004B0063"/>
    <w:rsid w:val="004B2167"/>
    <w:rsid w:val="004B294B"/>
    <w:rsid w:val="004C7002"/>
    <w:rsid w:val="004F4711"/>
    <w:rsid w:val="00504605"/>
    <w:rsid w:val="00512B91"/>
    <w:rsid w:val="00531741"/>
    <w:rsid w:val="005327B0"/>
    <w:rsid w:val="00534BF2"/>
    <w:rsid w:val="0053524C"/>
    <w:rsid w:val="00545597"/>
    <w:rsid w:val="00552755"/>
    <w:rsid w:val="00576E6D"/>
    <w:rsid w:val="005A71FD"/>
    <w:rsid w:val="005A7CCA"/>
    <w:rsid w:val="005B34E8"/>
    <w:rsid w:val="005B689C"/>
    <w:rsid w:val="005F08AD"/>
    <w:rsid w:val="00634BE7"/>
    <w:rsid w:val="00642BA1"/>
    <w:rsid w:val="00652B8D"/>
    <w:rsid w:val="006754BE"/>
    <w:rsid w:val="00683AEF"/>
    <w:rsid w:val="00694353"/>
    <w:rsid w:val="006A21B7"/>
    <w:rsid w:val="006B097A"/>
    <w:rsid w:val="006C7F9B"/>
    <w:rsid w:val="006E45CF"/>
    <w:rsid w:val="006F4AB6"/>
    <w:rsid w:val="006F543C"/>
    <w:rsid w:val="0070591C"/>
    <w:rsid w:val="00707C88"/>
    <w:rsid w:val="0073040C"/>
    <w:rsid w:val="00742A4F"/>
    <w:rsid w:val="007A7B67"/>
    <w:rsid w:val="007E5C85"/>
    <w:rsid w:val="007F0504"/>
    <w:rsid w:val="00801AD3"/>
    <w:rsid w:val="008070CF"/>
    <w:rsid w:val="008178EB"/>
    <w:rsid w:val="00831D6F"/>
    <w:rsid w:val="00835AC7"/>
    <w:rsid w:val="00850F67"/>
    <w:rsid w:val="008619F0"/>
    <w:rsid w:val="00880116"/>
    <w:rsid w:val="008C117E"/>
    <w:rsid w:val="008C5B67"/>
    <w:rsid w:val="008D1ADA"/>
    <w:rsid w:val="008F4573"/>
    <w:rsid w:val="0090552B"/>
    <w:rsid w:val="00923D04"/>
    <w:rsid w:val="00931713"/>
    <w:rsid w:val="00936064"/>
    <w:rsid w:val="0094318E"/>
    <w:rsid w:val="00955158"/>
    <w:rsid w:val="009B27E8"/>
    <w:rsid w:val="009C3726"/>
    <w:rsid w:val="009C785D"/>
    <w:rsid w:val="009D65F9"/>
    <w:rsid w:val="00A03741"/>
    <w:rsid w:val="00A07DA0"/>
    <w:rsid w:val="00A340F5"/>
    <w:rsid w:val="00A50920"/>
    <w:rsid w:val="00A6044B"/>
    <w:rsid w:val="00A76AC7"/>
    <w:rsid w:val="00A80869"/>
    <w:rsid w:val="00A8096D"/>
    <w:rsid w:val="00A80A37"/>
    <w:rsid w:val="00AB2770"/>
    <w:rsid w:val="00AC5A56"/>
    <w:rsid w:val="00AE5D94"/>
    <w:rsid w:val="00B74854"/>
    <w:rsid w:val="00B74CE3"/>
    <w:rsid w:val="00BA4F67"/>
    <w:rsid w:val="00BF05D7"/>
    <w:rsid w:val="00BF520E"/>
    <w:rsid w:val="00C05F5E"/>
    <w:rsid w:val="00C4369C"/>
    <w:rsid w:val="00C6370B"/>
    <w:rsid w:val="00C671FE"/>
    <w:rsid w:val="00C7619F"/>
    <w:rsid w:val="00C9063D"/>
    <w:rsid w:val="00CA5B60"/>
    <w:rsid w:val="00CC5BEB"/>
    <w:rsid w:val="00CE4C50"/>
    <w:rsid w:val="00CF5E4F"/>
    <w:rsid w:val="00D11780"/>
    <w:rsid w:val="00D26EB3"/>
    <w:rsid w:val="00D43323"/>
    <w:rsid w:val="00D4507F"/>
    <w:rsid w:val="00D71E89"/>
    <w:rsid w:val="00D7716D"/>
    <w:rsid w:val="00DB0CA3"/>
    <w:rsid w:val="00DB41A9"/>
    <w:rsid w:val="00DC3433"/>
    <w:rsid w:val="00E17232"/>
    <w:rsid w:val="00E316E7"/>
    <w:rsid w:val="00E33949"/>
    <w:rsid w:val="00E36CBD"/>
    <w:rsid w:val="00E4403D"/>
    <w:rsid w:val="00EA3DE9"/>
    <w:rsid w:val="00ED0933"/>
    <w:rsid w:val="00EE1884"/>
    <w:rsid w:val="00F01EBE"/>
    <w:rsid w:val="00F06208"/>
    <w:rsid w:val="00F34880"/>
    <w:rsid w:val="00F35ED8"/>
    <w:rsid w:val="00F95063"/>
    <w:rsid w:val="00FA16CE"/>
    <w:rsid w:val="00FA3BCE"/>
    <w:rsid w:val="00FC3220"/>
    <w:rsid w:val="00FC3B8C"/>
    <w:rsid w:val="00FD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9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5B68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4507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6">
    <w:name w:val="Основной текст Знак"/>
    <w:basedOn w:val="a0"/>
    <w:link w:val="a5"/>
    <w:rsid w:val="008178EB"/>
    <w:rPr>
      <w:sz w:val="26"/>
      <w:szCs w:val="24"/>
      <w:lang w:eastAsia="ar-SA"/>
    </w:rPr>
  </w:style>
  <w:style w:type="paragraph" w:styleId="a7">
    <w:name w:val="header"/>
    <w:basedOn w:val="a"/>
    <w:link w:val="a8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"/>
    <w:next w:val="a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9">
    <w:name w:val="Знак"/>
    <w:basedOn w:val="a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a">
    <w:name w:val="Table Grid"/>
    <w:basedOn w:val="a1"/>
    <w:uiPriority w:val="99"/>
    <w:rsid w:val="00923D0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Normal (Web)"/>
    <w:basedOn w:val="a"/>
    <w:uiPriority w:val="99"/>
    <w:unhideWhenUsed/>
    <w:rsid w:val="00240470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40470"/>
    <w:rPr>
      <w:b/>
      <w:bCs/>
    </w:rPr>
  </w:style>
  <w:style w:type="paragraph" w:customStyle="1" w:styleId="headertext">
    <w:name w:val="headertext"/>
    <w:basedOn w:val="a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2A4F"/>
    <w:pPr>
      <w:spacing w:before="100" w:beforeAutospacing="1" w:after="100" w:afterAutospacing="1"/>
    </w:pPr>
  </w:style>
  <w:style w:type="character" w:customStyle="1" w:styleId="90">
    <w:name w:val="Заголовок 9 Знак"/>
    <w:basedOn w:val="a0"/>
    <w:link w:val="9"/>
    <w:rsid w:val="005B689C"/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5B689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5B689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5B689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5B68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footer"/>
    <w:basedOn w:val="a"/>
    <w:link w:val="af"/>
    <w:uiPriority w:val="99"/>
    <w:rsid w:val="005B68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B689C"/>
    <w:rPr>
      <w:sz w:val="24"/>
      <w:szCs w:val="24"/>
    </w:rPr>
  </w:style>
  <w:style w:type="character" w:styleId="af0">
    <w:name w:val="page number"/>
    <w:basedOn w:val="a0"/>
    <w:rsid w:val="005B689C"/>
  </w:style>
  <w:style w:type="character" w:customStyle="1" w:styleId="a4">
    <w:name w:val="Текст выноски Знак"/>
    <w:basedOn w:val="a0"/>
    <w:link w:val="a3"/>
    <w:semiHidden/>
    <w:rsid w:val="005B689C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rsid w:val="005B689C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5B689C"/>
  </w:style>
  <w:style w:type="character" w:styleId="af3">
    <w:name w:val="footnote reference"/>
    <w:rsid w:val="005B689C"/>
    <w:rPr>
      <w:vertAlign w:val="superscript"/>
    </w:rPr>
  </w:style>
  <w:style w:type="paragraph" w:styleId="23">
    <w:name w:val="Body Text 2"/>
    <w:basedOn w:val="a"/>
    <w:link w:val="24"/>
    <w:rsid w:val="005B689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B689C"/>
    <w:rPr>
      <w:sz w:val="24"/>
      <w:szCs w:val="24"/>
    </w:rPr>
  </w:style>
  <w:style w:type="paragraph" w:styleId="31">
    <w:name w:val="Body Text 3"/>
    <w:basedOn w:val="a"/>
    <w:link w:val="32"/>
    <w:rsid w:val="005B68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B689C"/>
    <w:rPr>
      <w:sz w:val="16"/>
      <w:szCs w:val="16"/>
    </w:rPr>
  </w:style>
  <w:style w:type="character" w:customStyle="1" w:styleId="af4">
    <w:name w:val="Основной текст с отступом Знак"/>
    <w:link w:val="af5"/>
    <w:locked/>
    <w:rsid w:val="005B689C"/>
    <w:rPr>
      <w:color w:val="000000"/>
      <w:sz w:val="28"/>
    </w:rPr>
  </w:style>
  <w:style w:type="paragraph" w:styleId="af5">
    <w:name w:val="Body Text Indent"/>
    <w:basedOn w:val="a"/>
    <w:link w:val="af4"/>
    <w:rsid w:val="005B689C"/>
    <w:pPr>
      <w:spacing w:line="360" w:lineRule="auto"/>
      <w:ind w:firstLine="709"/>
      <w:jc w:val="both"/>
    </w:pPr>
    <w:rPr>
      <w:color w:val="000000"/>
      <w:sz w:val="28"/>
      <w:szCs w:val="20"/>
    </w:rPr>
  </w:style>
  <w:style w:type="character" w:customStyle="1" w:styleId="11">
    <w:name w:val="Основной текст с отступом Знак1"/>
    <w:basedOn w:val="a0"/>
    <w:rsid w:val="005B689C"/>
    <w:rPr>
      <w:sz w:val="24"/>
      <w:szCs w:val="24"/>
    </w:rPr>
  </w:style>
  <w:style w:type="table" w:customStyle="1" w:styleId="12">
    <w:name w:val="Сетка таблицы1"/>
    <w:basedOn w:val="a1"/>
    <w:next w:val="aa"/>
    <w:rsid w:val="005B6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Знак Знак"/>
    <w:rsid w:val="005B689C"/>
    <w:rPr>
      <w:color w:val="000000"/>
      <w:sz w:val="28"/>
      <w:lang w:val="ru-RU" w:eastAsia="ru-RU" w:bidi="ar-SA"/>
    </w:rPr>
  </w:style>
  <w:style w:type="paragraph" w:styleId="af7">
    <w:name w:val="List Paragraph"/>
    <w:basedOn w:val="a"/>
    <w:uiPriority w:val="34"/>
    <w:qFormat/>
    <w:rsid w:val="005B689C"/>
    <w:pPr>
      <w:ind w:left="720"/>
      <w:contextualSpacing/>
    </w:pPr>
  </w:style>
  <w:style w:type="character" w:customStyle="1" w:styleId="af8">
    <w:name w:val="Основной текст_"/>
    <w:link w:val="13"/>
    <w:rsid w:val="005B689C"/>
    <w:rPr>
      <w:spacing w:val="-4"/>
      <w:shd w:val="clear" w:color="auto" w:fill="FFFFFF"/>
    </w:rPr>
  </w:style>
  <w:style w:type="paragraph" w:customStyle="1" w:styleId="13">
    <w:name w:val="Основной текст1"/>
    <w:basedOn w:val="a"/>
    <w:link w:val="af8"/>
    <w:rsid w:val="005B689C"/>
    <w:pPr>
      <w:widowControl w:val="0"/>
      <w:shd w:val="clear" w:color="auto" w:fill="FFFFFF"/>
      <w:spacing w:before="360" w:after="360" w:line="0" w:lineRule="atLeast"/>
      <w:jc w:val="both"/>
    </w:pPr>
    <w:rPr>
      <w:spacing w:val="-4"/>
      <w:sz w:val="20"/>
      <w:szCs w:val="20"/>
    </w:rPr>
  </w:style>
  <w:style w:type="paragraph" w:customStyle="1" w:styleId="Default">
    <w:name w:val="Default"/>
    <w:rsid w:val="00B74C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9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5B68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4507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6">
    <w:name w:val="Основной текст Знак"/>
    <w:basedOn w:val="a0"/>
    <w:link w:val="a5"/>
    <w:rsid w:val="008178EB"/>
    <w:rPr>
      <w:sz w:val="26"/>
      <w:szCs w:val="24"/>
      <w:lang w:eastAsia="ar-SA"/>
    </w:rPr>
  </w:style>
  <w:style w:type="paragraph" w:styleId="a7">
    <w:name w:val="header"/>
    <w:basedOn w:val="a"/>
    <w:link w:val="a8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"/>
    <w:next w:val="a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9">
    <w:name w:val="Знак"/>
    <w:basedOn w:val="a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a">
    <w:name w:val="Table Grid"/>
    <w:basedOn w:val="a1"/>
    <w:uiPriority w:val="99"/>
    <w:rsid w:val="00923D0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Normal (Web)"/>
    <w:basedOn w:val="a"/>
    <w:uiPriority w:val="99"/>
    <w:unhideWhenUsed/>
    <w:rsid w:val="00240470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40470"/>
    <w:rPr>
      <w:b/>
      <w:bCs/>
    </w:rPr>
  </w:style>
  <w:style w:type="paragraph" w:customStyle="1" w:styleId="headertext">
    <w:name w:val="headertext"/>
    <w:basedOn w:val="a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2A4F"/>
    <w:pPr>
      <w:spacing w:before="100" w:beforeAutospacing="1" w:after="100" w:afterAutospacing="1"/>
    </w:pPr>
  </w:style>
  <w:style w:type="character" w:customStyle="1" w:styleId="90">
    <w:name w:val="Заголовок 9 Знак"/>
    <w:basedOn w:val="a0"/>
    <w:link w:val="9"/>
    <w:rsid w:val="005B689C"/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5B689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5B689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5B689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5B68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footer"/>
    <w:basedOn w:val="a"/>
    <w:link w:val="af"/>
    <w:uiPriority w:val="99"/>
    <w:rsid w:val="005B68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B689C"/>
    <w:rPr>
      <w:sz w:val="24"/>
      <w:szCs w:val="24"/>
    </w:rPr>
  </w:style>
  <w:style w:type="character" w:styleId="af0">
    <w:name w:val="page number"/>
    <w:basedOn w:val="a0"/>
    <w:rsid w:val="005B689C"/>
  </w:style>
  <w:style w:type="character" w:customStyle="1" w:styleId="a4">
    <w:name w:val="Текст выноски Знак"/>
    <w:basedOn w:val="a0"/>
    <w:link w:val="a3"/>
    <w:semiHidden/>
    <w:rsid w:val="005B689C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rsid w:val="005B689C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5B689C"/>
  </w:style>
  <w:style w:type="character" w:styleId="af3">
    <w:name w:val="footnote reference"/>
    <w:rsid w:val="005B689C"/>
    <w:rPr>
      <w:vertAlign w:val="superscript"/>
    </w:rPr>
  </w:style>
  <w:style w:type="paragraph" w:styleId="23">
    <w:name w:val="Body Text 2"/>
    <w:basedOn w:val="a"/>
    <w:link w:val="24"/>
    <w:rsid w:val="005B689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B689C"/>
    <w:rPr>
      <w:sz w:val="24"/>
      <w:szCs w:val="24"/>
    </w:rPr>
  </w:style>
  <w:style w:type="paragraph" w:styleId="31">
    <w:name w:val="Body Text 3"/>
    <w:basedOn w:val="a"/>
    <w:link w:val="32"/>
    <w:rsid w:val="005B68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B689C"/>
    <w:rPr>
      <w:sz w:val="16"/>
      <w:szCs w:val="16"/>
    </w:rPr>
  </w:style>
  <w:style w:type="character" w:customStyle="1" w:styleId="af4">
    <w:name w:val="Основной текст с отступом Знак"/>
    <w:link w:val="af5"/>
    <w:locked/>
    <w:rsid w:val="005B689C"/>
    <w:rPr>
      <w:color w:val="000000"/>
      <w:sz w:val="28"/>
    </w:rPr>
  </w:style>
  <w:style w:type="paragraph" w:styleId="af5">
    <w:name w:val="Body Text Indent"/>
    <w:basedOn w:val="a"/>
    <w:link w:val="af4"/>
    <w:rsid w:val="005B689C"/>
    <w:pPr>
      <w:spacing w:line="360" w:lineRule="auto"/>
      <w:ind w:firstLine="709"/>
      <w:jc w:val="both"/>
    </w:pPr>
    <w:rPr>
      <w:color w:val="000000"/>
      <w:sz w:val="28"/>
      <w:szCs w:val="20"/>
    </w:rPr>
  </w:style>
  <w:style w:type="character" w:customStyle="1" w:styleId="11">
    <w:name w:val="Основной текст с отступом Знак1"/>
    <w:basedOn w:val="a0"/>
    <w:rsid w:val="005B689C"/>
    <w:rPr>
      <w:sz w:val="24"/>
      <w:szCs w:val="24"/>
    </w:rPr>
  </w:style>
  <w:style w:type="table" w:customStyle="1" w:styleId="12">
    <w:name w:val="Сетка таблицы1"/>
    <w:basedOn w:val="a1"/>
    <w:next w:val="aa"/>
    <w:rsid w:val="005B6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Знак Знак"/>
    <w:rsid w:val="005B689C"/>
    <w:rPr>
      <w:color w:val="000000"/>
      <w:sz w:val="28"/>
      <w:lang w:val="ru-RU" w:eastAsia="ru-RU" w:bidi="ar-SA"/>
    </w:rPr>
  </w:style>
  <w:style w:type="paragraph" w:styleId="af7">
    <w:name w:val="List Paragraph"/>
    <w:basedOn w:val="a"/>
    <w:uiPriority w:val="34"/>
    <w:qFormat/>
    <w:rsid w:val="005B689C"/>
    <w:pPr>
      <w:ind w:left="720"/>
      <w:contextualSpacing/>
    </w:pPr>
  </w:style>
  <w:style w:type="character" w:customStyle="1" w:styleId="af8">
    <w:name w:val="Основной текст_"/>
    <w:link w:val="13"/>
    <w:rsid w:val="005B689C"/>
    <w:rPr>
      <w:spacing w:val="-4"/>
      <w:shd w:val="clear" w:color="auto" w:fill="FFFFFF"/>
    </w:rPr>
  </w:style>
  <w:style w:type="paragraph" w:customStyle="1" w:styleId="13">
    <w:name w:val="Основной текст1"/>
    <w:basedOn w:val="a"/>
    <w:link w:val="af8"/>
    <w:rsid w:val="005B689C"/>
    <w:pPr>
      <w:widowControl w:val="0"/>
      <w:shd w:val="clear" w:color="auto" w:fill="FFFFFF"/>
      <w:spacing w:before="360" w:after="360" w:line="0" w:lineRule="atLeast"/>
      <w:jc w:val="both"/>
    </w:pPr>
    <w:rPr>
      <w:spacing w:val="-4"/>
      <w:sz w:val="20"/>
      <w:szCs w:val="20"/>
    </w:rPr>
  </w:style>
  <w:style w:type="paragraph" w:customStyle="1" w:styleId="Default">
    <w:name w:val="Default"/>
    <w:rsid w:val="00B74C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54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234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2177</CharactersWithSpaces>
  <SharedDoc>false</SharedDoc>
  <HLinks>
    <vt:vector size="66" baseType="variant">
      <vt:variant>
        <vt:i4>7274549</vt:i4>
      </vt:variant>
      <vt:variant>
        <vt:i4>30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7405690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consultantplus://offline/main?base=LAW;n=117247;fld=134</vt:lpwstr>
      </vt:variant>
      <vt:variant>
        <vt:lpwstr/>
      </vt:variant>
      <vt:variant>
        <vt:i4>7405680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3407999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consultantplus://offline/main?base=EXP;n=507985;fld=134;dst=100016</vt:lpwstr>
      </vt:variant>
      <vt:variant>
        <vt:lpwstr/>
      </vt:variant>
      <vt:variant>
        <vt:i4>7405693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7798904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consultantplus://offline/main?base=EXP;n=459556;fld=134;dst=100010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Дело</cp:lastModifiedBy>
  <cp:revision>26</cp:revision>
  <cp:lastPrinted>2025-04-16T14:15:00Z</cp:lastPrinted>
  <dcterms:created xsi:type="dcterms:W3CDTF">2022-03-16T11:51:00Z</dcterms:created>
  <dcterms:modified xsi:type="dcterms:W3CDTF">2025-04-16T14:15:00Z</dcterms:modified>
</cp:coreProperties>
</file>