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4A3078" w:rsidRDefault="00193DE1" w:rsidP="005A71FD">
      <w:pPr>
        <w:ind w:firstLine="720"/>
        <w:jc w:val="center"/>
        <w:rPr>
          <w:color w:val="000000"/>
          <w:sz w:val="28"/>
        </w:rPr>
      </w:pPr>
      <w:r w:rsidRPr="002F02D3">
        <w:rPr>
          <w:color w:val="000000"/>
          <w:sz w:val="28"/>
        </w:rPr>
        <w:t>2</w:t>
      </w:r>
      <w:r w:rsidR="002F02D3" w:rsidRPr="002F02D3">
        <w:rPr>
          <w:color w:val="000000"/>
          <w:sz w:val="28"/>
        </w:rPr>
        <w:t>8</w:t>
      </w:r>
      <w:r w:rsidR="004B0063" w:rsidRPr="002F02D3">
        <w:rPr>
          <w:color w:val="000000"/>
          <w:sz w:val="28"/>
        </w:rPr>
        <w:t>.</w:t>
      </w:r>
      <w:r w:rsidR="002F02D3" w:rsidRPr="002F02D3">
        <w:rPr>
          <w:color w:val="000000"/>
          <w:sz w:val="28"/>
        </w:rPr>
        <w:t>03</w:t>
      </w:r>
      <w:r w:rsidR="003A4CB2" w:rsidRPr="002F02D3">
        <w:rPr>
          <w:color w:val="000000"/>
          <w:sz w:val="28"/>
        </w:rPr>
        <w:t>.</w:t>
      </w:r>
      <w:r w:rsidR="004B0063" w:rsidRPr="002F02D3">
        <w:rPr>
          <w:color w:val="000000"/>
          <w:sz w:val="28"/>
        </w:rPr>
        <w:t>20</w:t>
      </w:r>
      <w:r w:rsidR="004A3078" w:rsidRPr="002F02D3">
        <w:rPr>
          <w:color w:val="000000"/>
          <w:sz w:val="28"/>
        </w:rPr>
        <w:t>2</w:t>
      </w:r>
      <w:r w:rsidR="00880116" w:rsidRPr="002F02D3">
        <w:rPr>
          <w:color w:val="000000"/>
          <w:sz w:val="28"/>
        </w:rPr>
        <w:t>5</w:t>
      </w:r>
      <w:r w:rsidR="004A3078" w:rsidRPr="002F02D3">
        <w:rPr>
          <w:color w:val="000000"/>
          <w:sz w:val="28"/>
        </w:rPr>
        <w:t xml:space="preserve"> </w:t>
      </w:r>
      <w:r w:rsidR="00292224" w:rsidRPr="002F02D3">
        <w:rPr>
          <w:color w:val="000000"/>
          <w:sz w:val="28"/>
        </w:rPr>
        <w:t>г.</w:t>
      </w:r>
      <w:r w:rsidR="00292224">
        <w:rPr>
          <w:color w:val="000000"/>
          <w:sz w:val="28"/>
        </w:rPr>
        <w:t xml:space="preserve">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 w:rsidR="002F02D3">
        <w:rPr>
          <w:color w:val="000000"/>
          <w:sz w:val="28"/>
        </w:rPr>
        <w:t>41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A4F67" w:rsidRDefault="00BA4F67" w:rsidP="00BA4F67">
      <w:pPr>
        <w:jc w:val="center"/>
        <w:rPr>
          <w:sz w:val="28"/>
          <w:szCs w:val="28"/>
        </w:rPr>
      </w:pPr>
      <w:r w:rsidRPr="00BA4F67">
        <w:rPr>
          <w:sz w:val="28"/>
          <w:szCs w:val="28"/>
        </w:rPr>
        <w:t>О внесении изменений в постановление</w:t>
      </w:r>
    </w:p>
    <w:p w:rsidR="00BA4F67" w:rsidRPr="00BA4F67" w:rsidRDefault="00BA4F67" w:rsidP="00BA4F67">
      <w:pPr>
        <w:jc w:val="center"/>
        <w:rPr>
          <w:sz w:val="28"/>
          <w:szCs w:val="28"/>
        </w:rPr>
      </w:pPr>
      <w:r w:rsidRPr="00BA4F67">
        <w:rPr>
          <w:sz w:val="28"/>
          <w:szCs w:val="28"/>
        </w:rPr>
        <w:t xml:space="preserve"> Администрации Михайловского сельского поселения от  25.12.2015 № 206</w:t>
      </w:r>
    </w:p>
    <w:p w:rsidR="00407BCB" w:rsidRPr="005A71FD" w:rsidRDefault="00407BCB" w:rsidP="00292224">
      <w:pPr>
        <w:autoSpaceDN w:val="0"/>
        <w:adjustRightInd w:val="0"/>
        <w:ind w:firstLine="709"/>
        <w:jc w:val="center"/>
        <w:rPr>
          <w:sz w:val="20"/>
          <w:szCs w:val="20"/>
          <w:highlight w:val="yellow"/>
        </w:rPr>
      </w:pPr>
    </w:p>
    <w:p w:rsidR="00BA4F67" w:rsidRDefault="00BA4F67" w:rsidP="00BA4F67">
      <w:pPr>
        <w:tabs>
          <w:tab w:val="left" w:pos="5040"/>
        </w:tabs>
        <w:spacing w:after="120"/>
        <w:ind w:right="-1"/>
        <w:jc w:val="both"/>
        <w:rPr>
          <w:sz w:val="28"/>
          <w:szCs w:val="28"/>
        </w:rPr>
      </w:pPr>
      <w:r w:rsidRPr="00BA4F67">
        <w:rPr>
          <w:sz w:val="28"/>
          <w:szCs w:val="28"/>
        </w:rPr>
        <w:t xml:space="preserve">            </w:t>
      </w:r>
    </w:p>
    <w:p w:rsidR="00F34880" w:rsidRPr="00292224" w:rsidRDefault="00BA4F67" w:rsidP="00BA4F67">
      <w:pPr>
        <w:tabs>
          <w:tab w:val="left" w:pos="5040"/>
        </w:tabs>
        <w:spacing w:after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A4F67">
        <w:rPr>
          <w:sz w:val="28"/>
          <w:szCs w:val="28"/>
        </w:rPr>
        <w:t>В целях приведения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поселения),  руководствуясь ст. 3</w:t>
      </w:r>
      <w:r>
        <w:rPr>
          <w:sz w:val="28"/>
          <w:szCs w:val="28"/>
        </w:rPr>
        <w:t>7</w:t>
      </w:r>
      <w:r w:rsidRPr="00BA4F67">
        <w:rPr>
          <w:sz w:val="28"/>
          <w:szCs w:val="28"/>
        </w:rPr>
        <w:t xml:space="preserve"> Устава муниципального образования «Михайловское сельское поселени</w:t>
      </w:r>
      <w:r>
        <w:rPr>
          <w:sz w:val="28"/>
          <w:szCs w:val="28"/>
        </w:rPr>
        <w:t>е»,</w:t>
      </w:r>
      <w:r w:rsidR="00035F09" w:rsidRPr="00035F09">
        <w:rPr>
          <w:sz w:val="28"/>
          <w:szCs w:val="28"/>
        </w:rPr>
        <w:t xml:space="preserve"> Администрация Михайловского сельского поселения,-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A80A37" w:rsidRPr="00407BCB" w:rsidRDefault="00A80A37" w:rsidP="00A80A37">
      <w:pPr>
        <w:jc w:val="center"/>
        <w:rPr>
          <w:sz w:val="28"/>
          <w:szCs w:val="28"/>
        </w:rPr>
      </w:pPr>
      <w:r w:rsidRPr="00407BCB">
        <w:rPr>
          <w:sz w:val="28"/>
          <w:szCs w:val="28"/>
        </w:rPr>
        <w:t>ПОСТАНОВЛЯЮ: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BA4F67" w:rsidRDefault="00BA4F67" w:rsidP="00BA4F67">
      <w:pPr>
        <w:widowControl w:val="0"/>
        <w:ind w:left="40" w:right="23" w:firstLine="669"/>
        <w:jc w:val="both"/>
        <w:rPr>
          <w:spacing w:val="-4"/>
          <w:sz w:val="28"/>
          <w:szCs w:val="28"/>
        </w:rPr>
      </w:pPr>
    </w:p>
    <w:p w:rsidR="00BA4F67" w:rsidRPr="00BA4F67" w:rsidRDefault="00BA4F67" w:rsidP="00BA4F67">
      <w:pPr>
        <w:widowControl w:val="0"/>
        <w:ind w:left="40" w:right="23" w:firstLine="669"/>
        <w:jc w:val="both"/>
        <w:rPr>
          <w:sz w:val="28"/>
          <w:szCs w:val="28"/>
        </w:rPr>
      </w:pPr>
      <w:r w:rsidRPr="00BA4F67">
        <w:rPr>
          <w:spacing w:val="-4"/>
          <w:sz w:val="28"/>
          <w:szCs w:val="28"/>
        </w:rPr>
        <w:t xml:space="preserve">1. Внести в постановление Администрации Михайловского сельского поселения от 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</w:t>
      </w:r>
      <w:r w:rsidRPr="00BA4F67">
        <w:rPr>
          <w:sz w:val="28"/>
          <w:szCs w:val="28"/>
        </w:rPr>
        <w:t xml:space="preserve">изменения согласно </w:t>
      </w:r>
      <w:r w:rsidR="002A7865" w:rsidRPr="00BA4F67">
        <w:rPr>
          <w:sz w:val="28"/>
          <w:szCs w:val="28"/>
        </w:rPr>
        <w:t>приложению,</w:t>
      </w:r>
      <w:r w:rsidRPr="00BA4F67">
        <w:rPr>
          <w:sz w:val="28"/>
          <w:szCs w:val="28"/>
        </w:rPr>
        <w:t xml:space="preserve"> к настоящему постановлению.</w:t>
      </w:r>
    </w:p>
    <w:p w:rsidR="00BA4F67" w:rsidRPr="00BA4F67" w:rsidRDefault="00BA4F67" w:rsidP="00BA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4F67">
        <w:rPr>
          <w:sz w:val="28"/>
          <w:szCs w:val="28"/>
        </w:rPr>
        <w:t>2. Настоящее постановление вступает в силу со дня его подписания</w:t>
      </w:r>
      <w:r w:rsidR="002F02D3">
        <w:rPr>
          <w:sz w:val="28"/>
          <w:szCs w:val="28"/>
        </w:rPr>
        <w:t xml:space="preserve"> и распространяется </w:t>
      </w:r>
      <w:r w:rsidR="002A7865">
        <w:rPr>
          <w:sz w:val="28"/>
          <w:szCs w:val="28"/>
        </w:rPr>
        <w:t>на правоотношения,</w:t>
      </w:r>
      <w:r w:rsidR="002F02D3">
        <w:rPr>
          <w:sz w:val="28"/>
          <w:szCs w:val="28"/>
        </w:rPr>
        <w:t xml:space="preserve"> наступившие с 01.01.2025 года</w:t>
      </w:r>
      <w:r w:rsidRPr="00BA4F67">
        <w:rPr>
          <w:sz w:val="28"/>
          <w:szCs w:val="28"/>
        </w:rPr>
        <w:t>.</w:t>
      </w:r>
    </w:p>
    <w:p w:rsidR="005A71FD" w:rsidRDefault="00BA4F67" w:rsidP="00BA4F67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5A71F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07BCB" w:rsidRDefault="00407BCB" w:rsidP="00407BCB">
      <w:pPr>
        <w:pStyle w:val="a7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7"/>
        <w:tabs>
          <w:tab w:val="left" w:pos="708"/>
        </w:tabs>
        <w:ind w:firstLine="540"/>
        <w:rPr>
          <w:sz w:val="20"/>
          <w:szCs w:val="20"/>
        </w:rPr>
      </w:pPr>
    </w:p>
    <w:p w:rsidR="00BA4F67" w:rsidRDefault="00BA4F67" w:rsidP="004C7002">
      <w:pPr>
        <w:ind w:firstLine="720"/>
        <w:jc w:val="both"/>
        <w:rPr>
          <w:sz w:val="28"/>
          <w:szCs w:val="28"/>
        </w:rPr>
      </w:pPr>
    </w:p>
    <w:p w:rsidR="00BA4F67" w:rsidRDefault="00BA4F67" w:rsidP="004C7002">
      <w:pPr>
        <w:ind w:firstLine="720"/>
        <w:jc w:val="both"/>
        <w:rPr>
          <w:sz w:val="28"/>
          <w:szCs w:val="28"/>
        </w:rPr>
      </w:pPr>
    </w:p>
    <w:p w:rsidR="00BA4F67" w:rsidRDefault="00BA4F67" w:rsidP="004C7002">
      <w:pPr>
        <w:ind w:firstLine="720"/>
        <w:jc w:val="both"/>
        <w:rPr>
          <w:sz w:val="28"/>
          <w:szCs w:val="28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A07DA0" w:rsidP="005A71FD">
      <w:pPr>
        <w:ind w:right="423"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Михайловского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 w:rsidRPr="00407BCB">
        <w:rPr>
          <w:sz w:val="28"/>
          <w:szCs w:val="28"/>
        </w:rPr>
        <w:t>С.М. Дубравина</w:t>
      </w: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p w:rsidR="005B689C" w:rsidRPr="002F02D3" w:rsidRDefault="005B689C" w:rsidP="005B689C">
      <w:pPr>
        <w:ind w:left="4536"/>
        <w:jc w:val="right"/>
        <w:rPr>
          <w:sz w:val="22"/>
          <w:szCs w:val="22"/>
        </w:rPr>
      </w:pPr>
      <w:r w:rsidRPr="002F02D3">
        <w:rPr>
          <w:sz w:val="22"/>
          <w:szCs w:val="22"/>
        </w:rPr>
        <w:lastRenderedPageBreak/>
        <w:t>Приложение к постановлению</w:t>
      </w:r>
    </w:p>
    <w:p w:rsidR="005B689C" w:rsidRPr="002F02D3" w:rsidRDefault="005B689C" w:rsidP="005B689C">
      <w:pPr>
        <w:ind w:left="4536"/>
        <w:jc w:val="right"/>
        <w:rPr>
          <w:sz w:val="22"/>
          <w:szCs w:val="22"/>
        </w:rPr>
      </w:pPr>
      <w:r w:rsidRPr="002F02D3">
        <w:rPr>
          <w:sz w:val="22"/>
          <w:szCs w:val="22"/>
        </w:rPr>
        <w:t xml:space="preserve"> Администрации Михайловского сельского</w:t>
      </w:r>
    </w:p>
    <w:p w:rsidR="005B689C" w:rsidRPr="005B689C" w:rsidRDefault="005B689C" w:rsidP="005B689C">
      <w:pPr>
        <w:ind w:left="4536"/>
        <w:jc w:val="right"/>
        <w:rPr>
          <w:sz w:val="22"/>
          <w:szCs w:val="22"/>
        </w:rPr>
      </w:pPr>
      <w:r w:rsidRPr="002F02D3">
        <w:rPr>
          <w:sz w:val="22"/>
          <w:szCs w:val="22"/>
        </w:rPr>
        <w:t xml:space="preserve"> поселения от  2</w:t>
      </w:r>
      <w:r w:rsidR="002F02D3" w:rsidRPr="002F02D3">
        <w:rPr>
          <w:sz w:val="22"/>
          <w:szCs w:val="22"/>
        </w:rPr>
        <w:t>8</w:t>
      </w:r>
      <w:r w:rsidRPr="002F02D3">
        <w:rPr>
          <w:sz w:val="22"/>
          <w:szCs w:val="22"/>
        </w:rPr>
        <w:t>.</w:t>
      </w:r>
      <w:r w:rsidR="002F02D3" w:rsidRPr="002F02D3">
        <w:rPr>
          <w:sz w:val="22"/>
          <w:szCs w:val="22"/>
        </w:rPr>
        <w:t>03</w:t>
      </w:r>
      <w:r w:rsidRPr="002F02D3">
        <w:rPr>
          <w:sz w:val="22"/>
          <w:szCs w:val="22"/>
        </w:rPr>
        <w:t>.202</w:t>
      </w:r>
      <w:r w:rsidR="002F02D3" w:rsidRPr="002F02D3">
        <w:rPr>
          <w:sz w:val="22"/>
          <w:szCs w:val="22"/>
        </w:rPr>
        <w:t>5 № 41</w:t>
      </w:r>
    </w:p>
    <w:p w:rsidR="005B689C" w:rsidRDefault="005B689C" w:rsidP="005B689C">
      <w:pPr>
        <w:ind w:right="423" w:firstLine="720"/>
        <w:jc w:val="right"/>
        <w:rPr>
          <w:sz w:val="28"/>
          <w:szCs w:val="28"/>
        </w:rPr>
      </w:pPr>
    </w:p>
    <w:p w:rsidR="005B689C" w:rsidRDefault="005B689C" w:rsidP="005B689C">
      <w:pPr>
        <w:jc w:val="center"/>
        <w:rPr>
          <w:sz w:val="28"/>
          <w:szCs w:val="28"/>
        </w:rPr>
      </w:pPr>
    </w:p>
    <w:p w:rsidR="005B689C" w:rsidRDefault="005B689C" w:rsidP="005B689C">
      <w:pPr>
        <w:jc w:val="center"/>
        <w:rPr>
          <w:sz w:val="28"/>
          <w:szCs w:val="28"/>
        </w:rPr>
      </w:pPr>
    </w:p>
    <w:p w:rsidR="005B689C" w:rsidRPr="009B27E8" w:rsidRDefault="005B689C" w:rsidP="005B689C">
      <w:pPr>
        <w:jc w:val="center"/>
        <w:rPr>
          <w:sz w:val="28"/>
          <w:szCs w:val="28"/>
        </w:rPr>
      </w:pPr>
      <w:r w:rsidRPr="009B27E8">
        <w:rPr>
          <w:sz w:val="28"/>
          <w:szCs w:val="28"/>
        </w:rPr>
        <w:t>ПОРЯДОК</w:t>
      </w:r>
    </w:p>
    <w:p w:rsidR="005B689C" w:rsidRPr="009B27E8" w:rsidRDefault="005B689C" w:rsidP="005B689C">
      <w:pPr>
        <w:jc w:val="center"/>
        <w:rPr>
          <w:sz w:val="28"/>
          <w:szCs w:val="28"/>
        </w:rPr>
      </w:pPr>
      <w:r w:rsidRPr="009B27E8">
        <w:rPr>
          <w:sz w:val="28"/>
          <w:szCs w:val="28"/>
        </w:rPr>
        <w:t>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Настоящий Порядок  составления и ведения сводной бюджетной росписи бюджета поселения и бюджетных росписей главного распорядителя  средств бюджета поселения (главного администратора источников финансирования дефицита бюджета поселения)  (далее - Порядок) разработан в соответствии со статьями 217, 219</w:t>
      </w:r>
      <w:r w:rsidRPr="009B27E8">
        <w:rPr>
          <w:sz w:val="28"/>
          <w:szCs w:val="28"/>
          <w:vertAlign w:val="superscript"/>
        </w:rPr>
        <w:t>1</w:t>
      </w:r>
      <w:r w:rsidRPr="009B27E8">
        <w:rPr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 бюджета поселения (далее - сводная роспись) и бюджетных росписей главного распорядителя  средств бюджета поселения, главного администратора источников финансирования дефицита бюджета поселения (далее </w:t>
      </w:r>
      <w:r w:rsidR="00955158">
        <w:rPr>
          <w:sz w:val="28"/>
          <w:szCs w:val="28"/>
        </w:rPr>
        <w:t>–</w:t>
      </w:r>
      <w:r w:rsidRPr="009B27E8">
        <w:rPr>
          <w:sz w:val="28"/>
          <w:szCs w:val="28"/>
        </w:rPr>
        <w:t xml:space="preserve"> </w:t>
      </w:r>
      <w:r w:rsidR="00955158">
        <w:rPr>
          <w:sz w:val="28"/>
          <w:szCs w:val="28"/>
        </w:rPr>
        <w:t>главный распорядитель</w:t>
      </w:r>
      <w:r w:rsidRPr="009B27E8">
        <w:rPr>
          <w:sz w:val="28"/>
          <w:szCs w:val="28"/>
        </w:rPr>
        <w:t>, главный администратор источников).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689C" w:rsidRPr="009B27E8" w:rsidRDefault="005B689C" w:rsidP="005B68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7E8">
        <w:rPr>
          <w:b/>
          <w:sz w:val="28"/>
          <w:szCs w:val="28"/>
        </w:rPr>
        <w:t xml:space="preserve">Раздел </w:t>
      </w:r>
      <w:r w:rsidRPr="009B27E8">
        <w:rPr>
          <w:b/>
          <w:sz w:val="28"/>
          <w:szCs w:val="28"/>
          <w:lang w:val="en-US"/>
        </w:rPr>
        <w:t>I</w:t>
      </w:r>
      <w:r w:rsidRPr="009B27E8">
        <w:rPr>
          <w:b/>
          <w:sz w:val="28"/>
          <w:szCs w:val="28"/>
        </w:rPr>
        <w:t xml:space="preserve">. Составление и ведение сводной росписи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0"/>
          <w:szCs w:val="20"/>
        </w:rPr>
      </w:pP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1. Сводная роспись составляется сектором экономики и финансов Администрации Михайловского сельского поселения  (далее – Сектор экономики и финансов) в соответствии с решением Собрания депутатов Михайловского сельского поселения о бюджете поселения (далее – Решение о бюджете поселения) по форме, согласно приложению № 1 к настоящему Порядку.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Сводная роспись составляется и ведется в рублях с округлением до сотен.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Сводная роспись включает: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бюджетные ассигнования по расходам бюджета поселения по главному распорядителю,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расходов;</w:t>
      </w:r>
    </w:p>
    <w:p w:rsidR="00CE4C50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лимиты бюджетных обязательств бюджета поселения по главному распорядителю,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группам, подгруппам и элементам видов расходов</w:t>
      </w:r>
      <w:r w:rsidR="00CE4C50">
        <w:rPr>
          <w:sz w:val="28"/>
          <w:szCs w:val="28"/>
        </w:rPr>
        <w:t>;</w:t>
      </w:r>
      <w:r w:rsidRPr="009B27E8">
        <w:rPr>
          <w:sz w:val="28"/>
          <w:szCs w:val="28"/>
        </w:rPr>
        <w:t xml:space="preserve"> </w:t>
      </w:r>
    </w:p>
    <w:p w:rsidR="005B689C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бюджетные ассигнования по источникам финансирования дефицита бюджета поселения в разрезе кодов классификации источников финансирования дефицита бюджета поселения, кроме операций по управлению остатками средств на едином счете бюджета поселения.</w:t>
      </w:r>
    </w:p>
    <w:p w:rsidR="00CE4C50" w:rsidRPr="00CE4C50" w:rsidRDefault="00CE4C50" w:rsidP="00CE4C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C50">
        <w:rPr>
          <w:sz w:val="28"/>
          <w:szCs w:val="28"/>
        </w:rPr>
        <w:t>Лимиты бюджетных обязательств не утверждаются по:</w:t>
      </w:r>
    </w:p>
    <w:p w:rsidR="00CE4C50" w:rsidRPr="00CE4C50" w:rsidRDefault="00CE4C50" w:rsidP="00CE4C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C50">
        <w:rPr>
          <w:sz w:val="28"/>
          <w:szCs w:val="28"/>
        </w:rPr>
        <w:t>расходам на исполнение публичных нормативных обязательств;</w:t>
      </w:r>
    </w:p>
    <w:p w:rsidR="00CE4C50" w:rsidRPr="00CE4C50" w:rsidRDefault="00CE4C50" w:rsidP="00CE4C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C50">
        <w:rPr>
          <w:sz w:val="28"/>
          <w:szCs w:val="28"/>
        </w:rPr>
        <w:t xml:space="preserve">бюджетным ассигнованиям, зарезервированным в составе </w:t>
      </w:r>
      <w:r w:rsidR="0042013A">
        <w:rPr>
          <w:sz w:val="28"/>
          <w:szCs w:val="28"/>
        </w:rPr>
        <w:t>решения Собрания депутатов Михайловского сельского поселения о</w:t>
      </w:r>
      <w:r w:rsidRPr="00CE4C50">
        <w:rPr>
          <w:sz w:val="28"/>
          <w:szCs w:val="28"/>
        </w:rPr>
        <w:t xml:space="preserve"> бюджете</w:t>
      </w:r>
      <w:r w:rsidR="0042013A">
        <w:rPr>
          <w:sz w:val="28"/>
          <w:szCs w:val="28"/>
        </w:rPr>
        <w:t xml:space="preserve"> поселения</w:t>
      </w:r>
      <w:r w:rsidRPr="00CE4C50">
        <w:rPr>
          <w:sz w:val="28"/>
          <w:szCs w:val="28"/>
        </w:rPr>
        <w:t xml:space="preserve"> (вид расходов </w:t>
      </w:r>
      <w:r w:rsidRPr="00CE4C50">
        <w:rPr>
          <w:sz w:val="28"/>
          <w:szCs w:val="28"/>
        </w:rPr>
        <w:lastRenderedPageBreak/>
        <w:t>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CE4C50" w:rsidRPr="00CE4C50" w:rsidRDefault="00CE4C50" w:rsidP="00CE4C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C50">
        <w:rPr>
          <w:sz w:val="28"/>
          <w:szCs w:val="28"/>
        </w:rPr>
        <w:t>условно утвержденным расходам.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Составление и ведение сводной росписи осуществляется сектором экономики и финансов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2. 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5B689C" w:rsidRPr="00504605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4605">
        <w:rPr>
          <w:sz w:val="28"/>
          <w:szCs w:val="28"/>
        </w:rPr>
        <w:t xml:space="preserve">2.1. Формирование сводной росписи осуществляется сектором экономики и финансов на основании сводных бюджетных заявок по расходам и бюджетных заявок по источникам финансирования дефицита бюджета, представленных </w:t>
      </w:r>
      <w:r w:rsidR="0042013A" w:rsidRPr="00504605">
        <w:rPr>
          <w:sz w:val="28"/>
          <w:szCs w:val="28"/>
        </w:rPr>
        <w:t xml:space="preserve">в сектор экономики и финансов </w:t>
      </w:r>
      <w:r w:rsidRPr="00504605">
        <w:rPr>
          <w:sz w:val="28"/>
          <w:szCs w:val="28"/>
        </w:rPr>
        <w:t>главным распорядителем и главным администратор</w:t>
      </w:r>
      <w:r w:rsidR="00504605" w:rsidRPr="00504605">
        <w:rPr>
          <w:sz w:val="28"/>
          <w:szCs w:val="28"/>
        </w:rPr>
        <w:t>о</w:t>
      </w:r>
      <w:r w:rsidRPr="00504605">
        <w:rPr>
          <w:sz w:val="28"/>
          <w:szCs w:val="28"/>
        </w:rPr>
        <w:t xml:space="preserve">м источников в процессе составления проекта Решения о бюджете поселения. </w:t>
      </w:r>
    </w:p>
    <w:p w:rsidR="005B689C" w:rsidRPr="009B27E8" w:rsidRDefault="005B689C" w:rsidP="005B689C">
      <w:pPr>
        <w:widowControl w:val="0"/>
        <w:spacing w:line="313" w:lineRule="exact"/>
        <w:ind w:left="20" w:right="-55" w:firstLine="840"/>
        <w:jc w:val="both"/>
        <w:rPr>
          <w:spacing w:val="-5"/>
          <w:sz w:val="28"/>
          <w:szCs w:val="28"/>
        </w:rPr>
      </w:pPr>
      <w:r w:rsidRPr="00504605">
        <w:rPr>
          <w:spacing w:val="-5"/>
          <w:sz w:val="28"/>
          <w:szCs w:val="28"/>
        </w:rPr>
        <w:t>2.2. Сектор экономики и финансов в день официального опубликования Решения о бюджете поселения направляет сводные</w:t>
      </w:r>
      <w:r w:rsidRPr="009B27E8">
        <w:rPr>
          <w:spacing w:val="-5"/>
          <w:sz w:val="28"/>
          <w:szCs w:val="28"/>
        </w:rPr>
        <w:t xml:space="preserve"> бюджетные заявки по расходам, бюджетные заявки по источникам Главе </w:t>
      </w:r>
      <w:r w:rsidR="008070CF" w:rsidRPr="009B27E8">
        <w:rPr>
          <w:spacing w:val="-5"/>
          <w:sz w:val="28"/>
          <w:szCs w:val="28"/>
        </w:rPr>
        <w:t xml:space="preserve">администрации Михайловского сельского </w:t>
      </w:r>
      <w:r w:rsidRPr="009B27E8">
        <w:rPr>
          <w:spacing w:val="-5"/>
          <w:sz w:val="28"/>
          <w:szCs w:val="28"/>
        </w:rPr>
        <w:t xml:space="preserve">поселения на </w:t>
      </w:r>
      <w:r w:rsidR="00504605">
        <w:rPr>
          <w:spacing w:val="-5"/>
          <w:sz w:val="28"/>
          <w:szCs w:val="28"/>
        </w:rPr>
        <w:t xml:space="preserve">согласование и </w:t>
      </w:r>
      <w:r w:rsidRPr="009B27E8">
        <w:rPr>
          <w:spacing w:val="-5"/>
          <w:sz w:val="28"/>
          <w:szCs w:val="28"/>
        </w:rPr>
        <w:t xml:space="preserve">утверждение. 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2.3. Утвержденные показатели сводной росписи доводятся сектором экономики и финансов до главного распорядителя и главного администратора источников в ЕАС УОФ в виде электронных документов «Сводная бюджетная заявка</w:t>
      </w:r>
      <w:r w:rsidR="00504605">
        <w:rPr>
          <w:sz w:val="28"/>
          <w:szCs w:val="28"/>
        </w:rPr>
        <w:t xml:space="preserve"> по расходам</w:t>
      </w:r>
      <w:r w:rsidRPr="009B27E8">
        <w:rPr>
          <w:sz w:val="28"/>
          <w:szCs w:val="28"/>
        </w:rPr>
        <w:t>», «Бюджетная заявка по источникам», подписанных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8070CF" w:rsidRPr="00CF5E4F" w:rsidRDefault="008070CF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E4F">
        <w:rPr>
          <w:sz w:val="28"/>
          <w:szCs w:val="28"/>
        </w:rPr>
        <w:t>2.4. Доведение утвержденных показателей сводной росписи главному распорядителю и главному администратору источников на бумажном носителе осуществляется по форме, согласно приложению №2 к настоящему порядку.  Доведение утвержденных показателей сводной росписи на лицевые счета главн</w:t>
      </w:r>
      <w:r w:rsidR="0090552B" w:rsidRPr="00CF5E4F">
        <w:rPr>
          <w:sz w:val="28"/>
          <w:szCs w:val="28"/>
        </w:rPr>
        <w:t>ого</w:t>
      </w:r>
      <w:r w:rsidRPr="00CF5E4F">
        <w:rPr>
          <w:sz w:val="28"/>
          <w:szCs w:val="28"/>
        </w:rPr>
        <w:t xml:space="preserve"> распорядител</w:t>
      </w:r>
      <w:r w:rsidR="0090552B" w:rsidRPr="00CF5E4F">
        <w:rPr>
          <w:sz w:val="28"/>
          <w:szCs w:val="28"/>
        </w:rPr>
        <w:t>я</w:t>
      </w:r>
      <w:r w:rsidRPr="00CF5E4F">
        <w:rPr>
          <w:sz w:val="28"/>
          <w:szCs w:val="28"/>
        </w:rPr>
        <w:t xml:space="preserve"> и главн</w:t>
      </w:r>
      <w:r w:rsidR="0090552B" w:rsidRPr="00CF5E4F">
        <w:rPr>
          <w:sz w:val="28"/>
          <w:szCs w:val="28"/>
        </w:rPr>
        <w:t>ого</w:t>
      </w:r>
      <w:r w:rsidRPr="00CF5E4F">
        <w:rPr>
          <w:sz w:val="28"/>
          <w:szCs w:val="28"/>
        </w:rPr>
        <w:t xml:space="preserve"> администратор</w:t>
      </w:r>
      <w:r w:rsidR="0090552B" w:rsidRPr="00CF5E4F">
        <w:rPr>
          <w:sz w:val="28"/>
          <w:szCs w:val="28"/>
        </w:rPr>
        <w:t>а</w:t>
      </w:r>
      <w:r w:rsidRPr="00CF5E4F">
        <w:rPr>
          <w:sz w:val="28"/>
          <w:szCs w:val="28"/>
        </w:rPr>
        <w:t xml:space="preserve"> источников в рамках казначейского обслуживания исполнения бюджета </w:t>
      </w:r>
      <w:r w:rsidR="0090552B" w:rsidRPr="00CF5E4F">
        <w:rPr>
          <w:sz w:val="28"/>
          <w:szCs w:val="28"/>
        </w:rPr>
        <w:t xml:space="preserve">поселения </w:t>
      </w:r>
      <w:r w:rsidRPr="00CF5E4F">
        <w:rPr>
          <w:sz w:val="28"/>
          <w:szCs w:val="28"/>
        </w:rPr>
        <w:t>осуществляется с использованием «Системы удаленного финансового документооборота» в виде электронных документов «Расходное расписание» по форме согласно коду формы КФД 0531722.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E4F">
        <w:rPr>
          <w:sz w:val="28"/>
          <w:szCs w:val="28"/>
        </w:rPr>
        <w:t>3. Ведение сводной росписи осуществляется сектором экономики и финансов  посредством внесения изменений в ее показатели на основании решения</w:t>
      </w:r>
      <w:r w:rsidRPr="009B27E8">
        <w:rPr>
          <w:sz w:val="28"/>
          <w:szCs w:val="28"/>
        </w:rPr>
        <w:t xml:space="preserve"> о внесении изменений в Решение о бюджете поселения и в ходе исполнения бюджета поселения в соответствии со статьями 217, 232 Бюджетного кодекса Российской Федерации, статьей </w:t>
      </w:r>
      <w:r w:rsidR="0090552B" w:rsidRPr="009B27E8">
        <w:rPr>
          <w:sz w:val="28"/>
          <w:szCs w:val="28"/>
        </w:rPr>
        <w:t xml:space="preserve">34, </w:t>
      </w:r>
      <w:r w:rsidRPr="009B27E8">
        <w:rPr>
          <w:sz w:val="28"/>
          <w:szCs w:val="28"/>
        </w:rPr>
        <w:t>39 решения Собрания депутатов Михайловского сельского поселения от 27.07.2007 № 12 «Об утверждении Положения о бюджетном процессе в муниципальном образовании «Михайловское сельское поселение».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3.1. Внесение изменений в сводную роспись на основании решения о внесении изменений в Решение о бюджете поселения осуществляется в следующем порядке.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3.1.1. Формирование изменений сводной росписи осуществляется на основании сводных бюджетных заявок на изменение ассигнований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источников),</w:t>
      </w:r>
      <w:r w:rsidR="00AB2770">
        <w:rPr>
          <w:sz w:val="28"/>
          <w:szCs w:val="28"/>
        </w:rPr>
        <w:t xml:space="preserve"> </w:t>
      </w:r>
      <w:r w:rsidRPr="009B27E8">
        <w:rPr>
          <w:sz w:val="28"/>
          <w:szCs w:val="28"/>
        </w:rPr>
        <w:t xml:space="preserve"> </w:t>
      </w:r>
      <w:r w:rsidRPr="009B27E8">
        <w:rPr>
          <w:sz w:val="28"/>
          <w:szCs w:val="28"/>
        </w:rPr>
        <w:lastRenderedPageBreak/>
        <w:t>сформированных сектором экономики и финансов в процессе составления проекта решения о внесении изменений в Решение о бюджете поселения.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3.1.2. Сектор экономики и финансов в день официального </w:t>
      </w:r>
      <w:r w:rsidR="0090552B" w:rsidRPr="009B27E8">
        <w:rPr>
          <w:sz w:val="28"/>
          <w:szCs w:val="28"/>
        </w:rPr>
        <w:t xml:space="preserve">обнародования </w:t>
      </w:r>
      <w:r w:rsidRPr="009B27E8">
        <w:rPr>
          <w:sz w:val="28"/>
          <w:szCs w:val="28"/>
        </w:rPr>
        <w:t xml:space="preserve">Решения о внесении изменений в бюджет поселения направляет сводные бюджетные заявки на изменение </w:t>
      </w:r>
      <w:r w:rsidR="00AB2770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, бюджетные заявки на изменение источников Главе </w:t>
      </w:r>
      <w:r w:rsidR="00064E87" w:rsidRPr="009B27E8">
        <w:rPr>
          <w:sz w:val="28"/>
          <w:szCs w:val="28"/>
        </w:rPr>
        <w:t xml:space="preserve">Администрации Михайловского сельского </w:t>
      </w:r>
      <w:r w:rsidRPr="009B27E8">
        <w:rPr>
          <w:sz w:val="28"/>
          <w:szCs w:val="28"/>
        </w:rPr>
        <w:t>поселения на утверждение.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3.1.3. Утвержденные изменения сводной росписи доводятся сектором экономики и финансов до главного распорядителя и главного администратора источников в ЕАС УОФ в виде электронных документов «Сводная бюджетная заявка на изменение </w:t>
      </w:r>
      <w:r w:rsidR="00AB2770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>», «Бюджетная заявка на изменение бюджетных ассигнований по источникам</w:t>
      </w:r>
      <w:bookmarkStart w:id="0" w:name="_GoBack"/>
      <w:bookmarkEnd w:id="0"/>
      <w:r w:rsidR="002A7865" w:rsidRPr="009B27E8">
        <w:rPr>
          <w:sz w:val="28"/>
          <w:szCs w:val="28"/>
        </w:rPr>
        <w:t>», подписанных</w:t>
      </w:r>
      <w:r w:rsidRPr="009B27E8">
        <w:rPr>
          <w:sz w:val="28"/>
          <w:szCs w:val="28"/>
        </w:rPr>
        <w:t xml:space="preserve"> электронной цифровой подписью, с возможностью формирования бумажной копии электронного документа по форме, согласно приложению № 2 к настоящему Порядку.</w:t>
      </w:r>
    </w:p>
    <w:p w:rsidR="005B689C" w:rsidRPr="009B27E8" w:rsidRDefault="005B689C" w:rsidP="005B689C">
      <w:pPr>
        <w:widowControl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3.2. Внесение изменений в сводную роспись в ходе исполнения бюджета поселения в соответствии со статьями 217, 232 Бюджетного кодекса Российской Федерации, статьей</w:t>
      </w:r>
      <w:r w:rsidR="00850F67" w:rsidRPr="009B27E8">
        <w:rPr>
          <w:sz w:val="28"/>
          <w:szCs w:val="28"/>
        </w:rPr>
        <w:t xml:space="preserve"> 34,</w:t>
      </w:r>
      <w:r w:rsidR="00AB2770">
        <w:rPr>
          <w:sz w:val="28"/>
          <w:szCs w:val="28"/>
        </w:rPr>
        <w:t xml:space="preserve"> 37.1,</w:t>
      </w:r>
      <w:r w:rsidRPr="009B27E8">
        <w:rPr>
          <w:sz w:val="28"/>
          <w:szCs w:val="28"/>
        </w:rPr>
        <w:t xml:space="preserve"> 39  решения Собрания депутатов Михайловского сельского поселения от 27.07.2007 № 12 «Об утверждении Положения о бюджетном процессе в муниципальном образовании «Михайловское сельское поселение».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</w:t>
      </w:r>
      <w:r w:rsidR="00AB2770">
        <w:rPr>
          <w:sz w:val="28"/>
          <w:szCs w:val="28"/>
        </w:rPr>
        <w:t xml:space="preserve"> (или)</w:t>
      </w:r>
      <w:r w:rsidRPr="009B27E8">
        <w:rPr>
          <w:sz w:val="28"/>
          <w:szCs w:val="28"/>
        </w:rPr>
        <w:t xml:space="preserve"> лимитов бюджетных обязательств согласно приложению № 3 к настоящему Порядку с приложением к сводным бюджетным заявкам </w:t>
      </w:r>
      <w:r w:rsidR="00AB2770">
        <w:rPr>
          <w:sz w:val="28"/>
          <w:szCs w:val="28"/>
        </w:rPr>
        <w:t>по расходам</w:t>
      </w:r>
      <w:r w:rsidRPr="009B27E8">
        <w:rPr>
          <w:sz w:val="28"/>
          <w:szCs w:val="28"/>
        </w:rPr>
        <w:t xml:space="preserve">, бюджетным заявкам </w:t>
      </w:r>
      <w:r w:rsidR="00AB2770">
        <w:rPr>
          <w:sz w:val="28"/>
          <w:szCs w:val="28"/>
        </w:rPr>
        <w:t xml:space="preserve">по </w:t>
      </w:r>
      <w:r w:rsidRPr="009B27E8">
        <w:rPr>
          <w:sz w:val="28"/>
          <w:szCs w:val="28"/>
        </w:rPr>
        <w:t>источник</w:t>
      </w:r>
      <w:r w:rsidR="00AB2770">
        <w:rPr>
          <w:sz w:val="28"/>
          <w:szCs w:val="28"/>
        </w:rPr>
        <w:t>ам</w:t>
      </w:r>
      <w:r w:rsidRPr="009B27E8">
        <w:rPr>
          <w:sz w:val="28"/>
          <w:szCs w:val="28"/>
        </w:rPr>
        <w:t xml:space="preserve"> следующих документов:</w:t>
      </w:r>
    </w:p>
    <w:p w:rsidR="005B689C" w:rsidRPr="009B27E8" w:rsidRDefault="005B689C" w:rsidP="005B689C">
      <w:pPr>
        <w:widowControl w:val="0"/>
        <w:ind w:right="23" w:firstLine="784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000 – постановление Администрации Михайловского сельского поселения об утверждении </w:t>
      </w:r>
      <w:r w:rsidRPr="009B27E8">
        <w:rPr>
          <w:color w:val="000000"/>
          <w:spacing w:val="-4"/>
          <w:sz w:val="28"/>
          <w:szCs w:val="28"/>
          <w:lang w:bidi="ru-RU"/>
        </w:rPr>
        <w:t>Сводного перечня целевых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850F67" w:rsidRPr="009B27E8">
        <w:rPr>
          <w:color w:val="000000"/>
          <w:spacing w:val="-4"/>
          <w:sz w:val="28"/>
          <w:szCs w:val="28"/>
          <w:lang w:bidi="ru-RU"/>
        </w:rPr>
        <w:t>,</w:t>
      </w:r>
      <w:r w:rsidR="00850F67" w:rsidRPr="009B27E8">
        <w:rPr>
          <w:sz w:val="28"/>
          <w:szCs w:val="28"/>
        </w:rPr>
        <w:t xml:space="preserve"> пояснительная записка с обоснованием предлагаемых изменений, подписанная руководителем или уполномоченным лицом;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по коду 030 - нормативный акт об изменении функций и полномочий главного распорядителя (распорядителя), получателя бюджетных средств, подведомственности распорядителя (получателя) бюджетных средств, передаче муниципального имущества</w:t>
      </w:r>
      <w:r w:rsidR="00187BD2">
        <w:rPr>
          <w:sz w:val="28"/>
          <w:szCs w:val="28"/>
        </w:rPr>
        <w:t>, другие обосновывающие документы</w:t>
      </w:r>
      <w:r w:rsidRPr="009B27E8">
        <w:rPr>
          <w:sz w:val="28"/>
          <w:szCs w:val="28"/>
        </w:rPr>
        <w:t>;</w:t>
      </w:r>
    </w:p>
    <w:p w:rsidR="00634BE7" w:rsidRPr="009B27E8" w:rsidRDefault="00634BE7" w:rsidP="00634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по коду 040 – муниципальные правовые акты Михайловского сельского поселения, другие обосновывающие документы;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по коду 050 – судебные акты, исполнительные документы</w:t>
      </w:r>
      <w:r w:rsidR="00187BD2">
        <w:rPr>
          <w:sz w:val="28"/>
          <w:szCs w:val="28"/>
        </w:rPr>
        <w:t xml:space="preserve">, </w:t>
      </w:r>
      <w:r w:rsidR="00187BD2" w:rsidRPr="00187BD2">
        <w:rPr>
          <w:sz w:val="28"/>
          <w:szCs w:val="28"/>
        </w:rPr>
        <w:t>документы об уплате казенным учреждением сумм налогов, сборов, пеней, штрафов, а также социальных выплат</w:t>
      </w:r>
      <w:r w:rsidRPr="009B27E8">
        <w:rPr>
          <w:sz w:val="28"/>
          <w:szCs w:val="28"/>
        </w:rPr>
        <w:t>;</w:t>
      </w:r>
    </w:p>
    <w:p w:rsidR="00634BE7" w:rsidRPr="009B27E8" w:rsidRDefault="00634BE7" w:rsidP="00634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8">
        <w:rPr>
          <w:rFonts w:ascii="Times New Roman" w:hAnsi="Times New Roman" w:cs="Times New Roman"/>
          <w:sz w:val="28"/>
          <w:szCs w:val="28"/>
        </w:rPr>
        <w:t xml:space="preserve">  </w:t>
      </w:r>
      <w:r w:rsidR="005B689C" w:rsidRPr="009B27E8">
        <w:rPr>
          <w:rFonts w:ascii="Times New Roman" w:hAnsi="Times New Roman" w:cs="Times New Roman"/>
          <w:sz w:val="28"/>
          <w:szCs w:val="28"/>
        </w:rPr>
        <w:t>по коду 061– постановления о выделении средств</w:t>
      </w:r>
      <w:r w:rsidRPr="009B27E8">
        <w:rPr>
          <w:sz w:val="28"/>
          <w:szCs w:val="28"/>
        </w:rPr>
        <w:t xml:space="preserve"> </w:t>
      </w:r>
      <w:r w:rsidRPr="009B27E8">
        <w:rPr>
          <w:rFonts w:ascii="Times New Roman" w:hAnsi="Times New Roman" w:cs="Times New Roman"/>
          <w:sz w:val="28"/>
          <w:szCs w:val="28"/>
        </w:rPr>
        <w:t>(внесении в них изменений, признании утратившими силу);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по коду 100 – 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lastRenderedPageBreak/>
        <w:t xml:space="preserve">по коду 160 – пояснительная записка с обоснованием предлагаемых изменений, </w:t>
      </w:r>
      <w:r w:rsidRPr="009B27E8">
        <w:rPr>
          <w:rFonts w:eastAsia="Calibri"/>
          <w:sz w:val="28"/>
          <w:szCs w:val="28"/>
        </w:rPr>
        <w:t>подписанная руководителем или лицом, исполняющим его обязаннос</w:t>
      </w:r>
      <w:r w:rsidR="00634BE7" w:rsidRPr="009B27E8">
        <w:rPr>
          <w:rFonts w:eastAsia="Calibri"/>
          <w:sz w:val="28"/>
          <w:szCs w:val="28"/>
        </w:rPr>
        <w:t>т</w:t>
      </w:r>
      <w:r w:rsidRPr="009B27E8">
        <w:rPr>
          <w:rFonts w:eastAsia="Calibri"/>
          <w:sz w:val="28"/>
          <w:szCs w:val="28"/>
        </w:rPr>
        <w:t>и</w:t>
      </w:r>
      <w:r w:rsidRPr="009B27E8">
        <w:rPr>
          <w:sz w:val="28"/>
          <w:szCs w:val="28"/>
        </w:rPr>
        <w:t>.</w:t>
      </w:r>
      <w:r w:rsidRPr="009B27E8">
        <w:rPr>
          <w:rFonts w:ascii="Arial" w:hAnsi="Arial" w:cs="Arial"/>
          <w:sz w:val="28"/>
          <w:szCs w:val="28"/>
        </w:rPr>
        <w:t xml:space="preserve"> </w:t>
      </w:r>
      <w:r w:rsidRPr="009B27E8">
        <w:rPr>
          <w:sz w:val="28"/>
          <w:szCs w:val="28"/>
        </w:rPr>
        <w:t>По объектам капитального</w:t>
      </w:r>
      <w:r w:rsidR="00187BD2">
        <w:rPr>
          <w:sz w:val="28"/>
          <w:szCs w:val="28"/>
        </w:rPr>
        <w:t xml:space="preserve"> строительства и реконструкции </w:t>
      </w:r>
      <w:r w:rsidRPr="009B27E8">
        <w:rPr>
          <w:sz w:val="28"/>
          <w:szCs w:val="28"/>
        </w:rPr>
        <w:t>также необходимо приложить документы, подтверждающие необходимость внесения изменений в сводную бюджетную роспись бюджета поселения в заявленном объеме (договоры, соглашения и пр.);</w:t>
      </w:r>
    </w:p>
    <w:p w:rsidR="00187BD2" w:rsidRDefault="005B689C" w:rsidP="005B689C">
      <w:pPr>
        <w:widowControl w:val="0"/>
        <w:ind w:right="23" w:firstLine="784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170 </w:t>
      </w:r>
      <w:r w:rsidR="00187BD2">
        <w:rPr>
          <w:sz w:val="28"/>
          <w:szCs w:val="28"/>
        </w:rPr>
        <w:t>–</w:t>
      </w:r>
      <w:r w:rsidRPr="009B27E8">
        <w:rPr>
          <w:sz w:val="28"/>
          <w:szCs w:val="28"/>
        </w:rPr>
        <w:t xml:space="preserve"> </w:t>
      </w:r>
    </w:p>
    <w:p w:rsidR="00187BD2" w:rsidRDefault="00187BD2" w:rsidP="005B689C">
      <w:pPr>
        <w:widowControl w:val="0"/>
        <w:ind w:right="23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</w:t>
      </w:r>
      <w:r w:rsidR="005B689C" w:rsidRPr="009B27E8">
        <w:rPr>
          <w:sz w:val="28"/>
          <w:szCs w:val="28"/>
        </w:rPr>
        <w:t>уведомление по расчетам между бюджетами на сумму указанных в нем средств, предусмотренных к предоставлению из областного бюджета в бюджет поселения субсидий, субвенций и иных межбюджетных трансфертов, имеющих целевое назначение</w:t>
      </w:r>
      <w:r>
        <w:rPr>
          <w:sz w:val="28"/>
          <w:szCs w:val="28"/>
        </w:rPr>
        <w:t>;</w:t>
      </w:r>
    </w:p>
    <w:p w:rsidR="00187BD2" w:rsidRDefault="00187BD2" w:rsidP="00187B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7BD2">
        <w:rPr>
          <w:sz w:val="28"/>
          <w:szCs w:val="28"/>
        </w:rPr>
        <w:t>в случае поступления безвозмездных поступлений от физических и юридических лиц – выписка из лицевого счета получателя бюджетных средств в части безвозмездных поступлений от физических и юридических лиц, фактически полученных при исполнении бюджета, платежное поручение;</w:t>
      </w:r>
    </w:p>
    <w:p w:rsidR="00DB41A9" w:rsidRPr="00DB41A9" w:rsidRDefault="00DB41A9" w:rsidP="00DB41A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B41A9">
        <w:rPr>
          <w:sz w:val="28"/>
          <w:szCs w:val="28"/>
        </w:rPr>
        <w:t xml:space="preserve">в случае сокращения (возврата при отсутствии потребности) указанных средств – дополнительное соглашение об уменьшении объема средств (в случае наличия основного соглашения), выписка из лицевого счета получателя бюджетных средств, пояснительная записка с обоснованием предлагаемых изменений в части отсутствия потребности, </w:t>
      </w:r>
      <w:r w:rsidRPr="00DB41A9">
        <w:rPr>
          <w:rFonts w:eastAsia="Calibri"/>
          <w:sz w:val="28"/>
          <w:szCs w:val="28"/>
        </w:rPr>
        <w:t>подписанная руководителем или лицом, исполняющим его обязанности;</w:t>
      </w:r>
    </w:p>
    <w:p w:rsidR="00443F54" w:rsidRPr="009B27E8" w:rsidRDefault="00443F54" w:rsidP="00443F54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230 - приказ о порядке формирования и применения кодов бюджетной классификации Российской Федерации, их структуры и принципов назначения, приказ министерства финансов о порядке применения бюджетной классификации расходов областного бюджета и (или) распоряжение Администрации Михайловского сельского </w:t>
      </w:r>
      <w:r w:rsidR="00CC5BEB" w:rsidRPr="009B27E8">
        <w:rPr>
          <w:sz w:val="28"/>
          <w:szCs w:val="28"/>
        </w:rPr>
        <w:t>поселения</w:t>
      </w:r>
      <w:r w:rsidRPr="009B27E8">
        <w:rPr>
          <w:sz w:val="28"/>
          <w:szCs w:val="28"/>
        </w:rPr>
        <w:t xml:space="preserve"> о применении бюджетной классификации бюджета </w:t>
      </w:r>
      <w:r w:rsidR="00CC5BEB" w:rsidRPr="009B27E8">
        <w:rPr>
          <w:sz w:val="28"/>
          <w:szCs w:val="28"/>
        </w:rPr>
        <w:t>поселения</w:t>
      </w:r>
      <w:r w:rsidRPr="009B27E8">
        <w:rPr>
          <w:sz w:val="28"/>
          <w:szCs w:val="28"/>
        </w:rPr>
        <w:t xml:space="preserve">, пояснительная записка с обоснованием предлагаемых изменений, подписанная руководителем или уполномоченным лицом; </w:t>
      </w:r>
    </w:p>
    <w:p w:rsidR="00443F54" w:rsidRPr="009B27E8" w:rsidRDefault="00443F54" w:rsidP="00443F54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240 - пояснительная записка с обоснованием предлагаемых изменений, направленных на </w:t>
      </w:r>
      <w:r w:rsidR="00117D93">
        <w:rPr>
          <w:sz w:val="28"/>
          <w:szCs w:val="28"/>
        </w:rPr>
        <w:t>выполнение</w:t>
      </w:r>
      <w:r w:rsidR="005B34E8">
        <w:rPr>
          <w:sz w:val="28"/>
          <w:szCs w:val="28"/>
        </w:rPr>
        <w:t xml:space="preserve"> </w:t>
      </w:r>
      <w:r w:rsidRPr="009B27E8">
        <w:rPr>
          <w:sz w:val="28"/>
          <w:szCs w:val="28"/>
        </w:rPr>
        <w:t xml:space="preserve">региональных проектов, не противоречащих бюджетному законодательству, подписанная руководителем или уполномоченным лицом;  </w:t>
      </w:r>
    </w:p>
    <w:p w:rsidR="00443F54" w:rsidRPr="009B27E8" w:rsidRDefault="00443F54" w:rsidP="00443F54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250 - пояснительная записка с обоснованием предлагаемых изменений, направленных на </w:t>
      </w:r>
      <w:proofErr w:type="spellStart"/>
      <w:r w:rsidRPr="009B27E8">
        <w:rPr>
          <w:sz w:val="28"/>
          <w:szCs w:val="28"/>
        </w:rPr>
        <w:t>софинансирование</w:t>
      </w:r>
      <w:proofErr w:type="spellEnd"/>
      <w:r w:rsidRPr="009B27E8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противоречащих бюджетному законодательству, подписанная руководителем или уполномоченным лицом;</w:t>
      </w:r>
    </w:p>
    <w:p w:rsidR="00443F54" w:rsidRDefault="00443F54" w:rsidP="00443F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300 – пояснительная записка с обоснованием предлагаемых изменений, </w:t>
      </w:r>
      <w:r w:rsidRPr="009B27E8">
        <w:rPr>
          <w:rFonts w:eastAsia="Calibri"/>
          <w:sz w:val="28"/>
          <w:szCs w:val="28"/>
        </w:rPr>
        <w:t xml:space="preserve">подписанная руководителем </w:t>
      </w:r>
      <w:r w:rsidRPr="009B27E8">
        <w:rPr>
          <w:rFonts w:cs="Arial"/>
          <w:sz w:val="28"/>
          <w:szCs w:val="28"/>
        </w:rPr>
        <w:t>или уполномоченным лицом</w:t>
      </w:r>
      <w:r w:rsidRPr="009B27E8">
        <w:rPr>
          <w:sz w:val="28"/>
          <w:szCs w:val="28"/>
        </w:rPr>
        <w:t>; документы, подтверждающие необходимость внесения изменений в сводную роспись в заявленном объеме (расчеты, договоры, соглашения и пр.);</w:t>
      </w:r>
    </w:p>
    <w:p w:rsidR="005B34E8" w:rsidRPr="009B27E8" w:rsidRDefault="005B34E8" w:rsidP="00443F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34E8">
        <w:rPr>
          <w:sz w:val="28"/>
          <w:szCs w:val="28"/>
        </w:rPr>
        <w:t>по коду 320 – выписка из лицевого счета получателя бюджетных средств в части поступлений дотации из федерального бюджета</w:t>
      </w:r>
      <w:r>
        <w:rPr>
          <w:sz w:val="28"/>
          <w:szCs w:val="28"/>
        </w:rPr>
        <w:t xml:space="preserve"> и областного бюджета</w:t>
      </w:r>
      <w:r w:rsidRPr="005B34E8">
        <w:rPr>
          <w:sz w:val="28"/>
          <w:szCs w:val="28"/>
        </w:rPr>
        <w:t>, фактически полученных при исполнении бюджета, и (или) соглашение о предоставлении из федерального бюджета дотации, другие обосновывающие документы</w:t>
      </w:r>
      <w:r>
        <w:rPr>
          <w:sz w:val="28"/>
          <w:szCs w:val="28"/>
        </w:rPr>
        <w:t>;</w:t>
      </w:r>
    </w:p>
    <w:p w:rsidR="00443F54" w:rsidRPr="009B27E8" w:rsidRDefault="00443F54" w:rsidP="00443F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lastRenderedPageBreak/>
        <w:t>по коду 330 –</w:t>
      </w:r>
      <w:r w:rsidR="006F4AB6">
        <w:rPr>
          <w:sz w:val="28"/>
          <w:szCs w:val="28"/>
        </w:rPr>
        <w:t xml:space="preserve"> </w:t>
      </w:r>
      <w:r w:rsidRPr="009B27E8">
        <w:rPr>
          <w:sz w:val="28"/>
          <w:szCs w:val="28"/>
        </w:rPr>
        <w:t>выписка из лицевого счета в части поступлений средств бюджетного кредита на финансовое обеспечение реализации инфраструктурных проектов, фактически полученных при исполнении бюджета, и (или) соглашение о предоставлении бюджетного кредита;</w:t>
      </w:r>
    </w:p>
    <w:p w:rsidR="00443F54" w:rsidRPr="009B27E8" w:rsidRDefault="00443F54" w:rsidP="00443F54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по коду 350 – правовой акт Администрации </w:t>
      </w:r>
      <w:r w:rsidR="00CC5BEB" w:rsidRPr="009B27E8">
        <w:rPr>
          <w:sz w:val="28"/>
          <w:szCs w:val="28"/>
        </w:rPr>
        <w:t>Михайловс</w:t>
      </w:r>
      <w:r w:rsidR="006F4AB6">
        <w:rPr>
          <w:sz w:val="28"/>
          <w:szCs w:val="28"/>
        </w:rPr>
        <w:t>к</w:t>
      </w:r>
      <w:r w:rsidR="00CC5BEB" w:rsidRPr="009B27E8">
        <w:rPr>
          <w:sz w:val="28"/>
          <w:szCs w:val="28"/>
        </w:rPr>
        <w:t>ого сельского поселения</w:t>
      </w:r>
      <w:r w:rsidRPr="009B27E8">
        <w:rPr>
          <w:sz w:val="28"/>
          <w:szCs w:val="28"/>
        </w:rPr>
        <w:t xml:space="preserve"> о перераспределении бюджетных ассигнований на иные цели.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3.2.1. Главный распорядитель в случае необходимости формирует в ЕАС УОФ сводные бюджетные заявки на изменение </w:t>
      </w:r>
      <w:r w:rsidR="006F4AB6">
        <w:rPr>
          <w:sz w:val="28"/>
          <w:szCs w:val="28"/>
        </w:rPr>
        <w:t>расходов</w:t>
      </w:r>
      <w:r w:rsidR="00C7619F">
        <w:rPr>
          <w:sz w:val="28"/>
          <w:szCs w:val="28"/>
        </w:rPr>
        <w:t xml:space="preserve"> и направляют их в сектор экономики и финансов </w:t>
      </w:r>
      <w:r w:rsidRPr="009B27E8">
        <w:rPr>
          <w:sz w:val="28"/>
          <w:szCs w:val="28"/>
        </w:rPr>
        <w:t xml:space="preserve">с внесением в поле «Основание» обоснования вносимых изменений в сводную роспись.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В случае направления сводной бюджетной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, предусматривающей уменьшение бюджетных ассигнований и (или) лимитов бюджетных обязательств, главный распорядитель обязуется обеспечить </w:t>
      </w:r>
      <w:r w:rsidR="00C7619F">
        <w:rPr>
          <w:sz w:val="28"/>
          <w:szCs w:val="28"/>
        </w:rPr>
        <w:t xml:space="preserve">по </w:t>
      </w:r>
      <w:r w:rsidR="00C7619F" w:rsidRPr="00C7619F">
        <w:rPr>
          <w:sz w:val="28"/>
          <w:szCs w:val="28"/>
        </w:rPr>
        <w:t xml:space="preserve"> предлагаемым к уменьшению расходам отсутствие кредиторской задолженности, а также отсутствие заявленных к уменьшению расходов в показателях кассового плана.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В случае направления сводных бюджетных заявок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>, предусматривающих изменение сводной росписи в связи с выделением средств из резервного фонда Администрации Михайловского сельского поселения сумм</w:t>
      </w:r>
      <w:r w:rsidR="00C7619F">
        <w:rPr>
          <w:sz w:val="28"/>
          <w:szCs w:val="28"/>
        </w:rPr>
        <w:t>а</w:t>
      </w:r>
      <w:r w:rsidRPr="009B27E8">
        <w:rPr>
          <w:sz w:val="28"/>
          <w:szCs w:val="28"/>
        </w:rPr>
        <w:t>, указанн</w:t>
      </w:r>
      <w:r w:rsidR="00C7619F">
        <w:rPr>
          <w:sz w:val="28"/>
          <w:szCs w:val="28"/>
        </w:rPr>
        <w:t>ая</w:t>
      </w:r>
      <w:r w:rsidRPr="009B27E8">
        <w:rPr>
          <w:sz w:val="28"/>
          <w:szCs w:val="28"/>
        </w:rPr>
        <w:t xml:space="preserve"> в сводн</w:t>
      </w:r>
      <w:r w:rsidR="00C7619F">
        <w:rPr>
          <w:sz w:val="28"/>
          <w:szCs w:val="28"/>
        </w:rPr>
        <w:t>ой</w:t>
      </w:r>
      <w:r w:rsidRPr="009B27E8">
        <w:rPr>
          <w:sz w:val="28"/>
          <w:szCs w:val="28"/>
        </w:rPr>
        <w:t xml:space="preserve"> бюджетн</w:t>
      </w:r>
      <w:r w:rsidR="00C7619F">
        <w:rPr>
          <w:sz w:val="28"/>
          <w:szCs w:val="28"/>
        </w:rPr>
        <w:t>ой заявке</w:t>
      </w:r>
      <w:r w:rsidRPr="009B27E8">
        <w:rPr>
          <w:sz w:val="28"/>
          <w:szCs w:val="28"/>
        </w:rPr>
        <w:t xml:space="preserve"> на изменение </w:t>
      </w:r>
      <w:r w:rsidR="00C7619F">
        <w:rPr>
          <w:sz w:val="28"/>
          <w:szCs w:val="28"/>
        </w:rPr>
        <w:t>расходов, должна</w:t>
      </w:r>
      <w:r w:rsidRPr="009B27E8">
        <w:rPr>
          <w:sz w:val="28"/>
          <w:szCs w:val="28"/>
        </w:rPr>
        <w:t xml:space="preserve"> соответствовать объему бюджетных ассигнований, предусмотренных постановлением Администрации Михайловского сельского поселения о выделении средств из резервного фонда главному распорядителю. Указанные сводные бюджетные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готовятся сектором экономики и финансов в срок не позднее 3 рабочих дней со дня принятия соответствующего постановления Администрации Михайловского сельского поселения.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3.2.2. Сектор экономики и финансов в течение 3 рабочих дней осуществляет контроль сводной бюджетной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на её соответствие бюджетному законодательству и сводной росписи, в случае согласования сводной бюджетной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направляет </w:t>
      </w:r>
      <w:r w:rsidRPr="009B27E8">
        <w:rPr>
          <w:sz w:val="28"/>
        </w:rPr>
        <w:t>её</w:t>
      </w:r>
      <w:r w:rsidRPr="009B27E8">
        <w:rPr>
          <w:sz w:val="28"/>
          <w:szCs w:val="28"/>
        </w:rPr>
        <w:t xml:space="preserve"> Главе</w:t>
      </w:r>
      <w:r w:rsidR="006E45CF" w:rsidRPr="009B27E8">
        <w:rPr>
          <w:sz w:val="28"/>
          <w:szCs w:val="28"/>
        </w:rPr>
        <w:t xml:space="preserve"> Администрации Михайловского сельского</w:t>
      </w:r>
      <w:r w:rsidRPr="009B27E8">
        <w:rPr>
          <w:sz w:val="28"/>
          <w:szCs w:val="28"/>
        </w:rPr>
        <w:t xml:space="preserve"> поселения на утверждение.</w:t>
      </w:r>
    </w:p>
    <w:p w:rsidR="005B689C" w:rsidRPr="009B27E8" w:rsidRDefault="005B689C" w:rsidP="005B689C">
      <w:pPr>
        <w:widowControl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В случае несогласования сводной бюджетной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сектор экономики и финансов переводит </w:t>
      </w:r>
      <w:r w:rsidRPr="009B27E8">
        <w:rPr>
          <w:sz w:val="28"/>
        </w:rPr>
        <w:t>её</w:t>
      </w:r>
      <w:r w:rsidRPr="009B27E8">
        <w:rPr>
          <w:sz w:val="28"/>
          <w:szCs w:val="28"/>
        </w:rPr>
        <w:t xml:space="preserve"> на статус «На доработку» для внесения главным распорядителем изменений в сводную бюджетную заявку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с указанием причины возврата либо на статус «Отказан» в случае несоответствия сводной бюджетной заявки на изменение </w:t>
      </w:r>
      <w:r w:rsidR="00C7619F">
        <w:rPr>
          <w:sz w:val="28"/>
          <w:szCs w:val="28"/>
        </w:rPr>
        <w:t>расходов</w:t>
      </w:r>
      <w:r w:rsidRPr="009B27E8">
        <w:rPr>
          <w:sz w:val="28"/>
          <w:szCs w:val="28"/>
        </w:rPr>
        <w:t xml:space="preserve"> бюджетному законодательству и сводной росписи.</w:t>
      </w:r>
    </w:p>
    <w:p w:rsidR="005B689C" w:rsidRPr="005327B0" w:rsidRDefault="005B689C" w:rsidP="005B689C">
      <w:pPr>
        <w:widowControl w:val="0"/>
        <w:ind w:firstLine="851"/>
        <w:jc w:val="both"/>
        <w:rPr>
          <w:sz w:val="28"/>
          <w:szCs w:val="28"/>
        </w:rPr>
      </w:pPr>
      <w:r w:rsidRPr="004B2167">
        <w:rPr>
          <w:sz w:val="28"/>
          <w:szCs w:val="28"/>
        </w:rPr>
        <w:t xml:space="preserve">3.2.3. Утвержденные изменения сводной росписи доводятся сектором экономики и финансов до главного распорядителя и главного администратора источников в ЕАС УОФ в виде электронных документов «Сводная бюджетная заявка </w:t>
      </w:r>
      <w:r w:rsidRPr="005327B0">
        <w:rPr>
          <w:sz w:val="28"/>
          <w:szCs w:val="28"/>
        </w:rPr>
        <w:t xml:space="preserve">на изменение </w:t>
      </w:r>
      <w:r w:rsidR="000362EA" w:rsidRPr="005327B0">
        <w:rPr>
          <w:sz w:val="28"/>
          <w:szCs w:val="28"/>
        </w:rPr>
        <w:t>расходов</w:t>
      </w:r>
      <w:r w:rsidRPr="005327B0">
        <w:rPr>
          <w:sz w:val="28"/>
          <w:szCs w:val="28"/>
        </w:rPr>
        <w:t xml:space="preserve">», подписанных электронной цифровой подписью, с возможностью формирования бумажной копии электронного документа по форме, согласно приложению № </w:t>
      </w:r>
      <w:r w:rsidR="006E45CF" w:rsidRPr="005327B0">
        <w:rPr>
          <w:sz w:val="28"/>
          <w:szCs w:val="28"/>
        </w:rPr>
        <w:t>4</w:t>
      </w:r>
      <w:r w:rsidRPr="005327B0">
        <w:rPr>
          <w:sz w:val="28"/>
          <w:szCs w:val="28"/>
        </w:rPr>
        <w:t xml:space="preserve"> к настоящему Порядку</w:t>
      </w:r>
    </w:p>
    <w:p w:rsidR="00070DE0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327B0">
        <w:rPr>
          <w:sz w:val="28"/>
        </w:rPr>
        <w:t xml:space="preserve">3.2.4. </w:t>
      </w:r>
      <w:r w:rsidR="00070DE0" w:rsidRPr="005327B0">
        <w:rPr>
          <w:sz w:val="28"/>
          <w:szCs w:val="28"/>
        </w:rPr>
        <w:t>Доведение утвержденных изменений сводной росписи главн</w:t>
      </w:r>
      <w:r w:rsidR="006C7F9B" w:rsidRPr="005327B0">
        <w:rPr>
          <w:sz w:val="28"/>
          <w:szCs w:val="28"/>
        </w:rPr>
        <w:t>ому</w:t>
      </w:r>
      <w:r w:rsidR="00070DE0" w:rsidRPr="005327B0">
        <w:rPr>
          <w:sz w:val="28"/>
          <w:szCs w:val="28"/>
        </w:rPr>
        <w:t xml:space="preserve"> распорядител</w:t>
      </w:r>
      <w:r w:rsidR="006C7F9B" w:rsidRPr="005327B0">
        <w:rPr>
          <w:sz w:val="28"/>
          <w:szCs w:val="28"/>
        </w:rPr>
        <w:t>ю</w:t>
      </w:r>
      <w:r w:rsidR="00070DE0" w:rsidRPr="005327B0">
        <w:rPr>
          <w:sz w:val="28"/>
          <w:szCs w:val="28"/>
        </w:rPr>
        <w:t xml:space="preserve"> и главн</w:t>
      </w:r>
      <w:r w:rsidR="006C7F9B" w:rsidRPr="005327B0">
        <w:rPr>
          <w:sz w:val="28"/>
          <w:szCs w:val="28"/>
        </w:rPr>
        <w:t>ому</w:t>
      </w:r>
      <w:r w:rsidR="00070DE0" w:rsidRPr="005327B0">
        <w:rPr>
          <w:sz w:val="28"/>
          <w:szCs w:val="28"/>
        </w:rPr>
        <w:t xml:space="preserve"> администратор</w:t>
      </w:r>
      <w:r w:rsidR="006C7F9B" w:rsidRPr="005327B0">
        <w:rPr>
          <w:sz w:val="28"/>
          <w:szCs w:val="28"/>
        </w:rPr>
        <w:t>у</w:t>
      </w:r>
      <w:r w:rsidR="00070DE0" w:rsidRPr="005327B0">
        <w:rPr>
          <w:sz w:val="28"/>
          <w:szCs w:val="28"/>
        </w:rPr>
        <w:t xml:space="preserve"> источников на бумажном носителе осуществляется по форме, согласно приложению</w:t>
      </w:r>
      <w:r w:rsidR="00070DE0" w:rsidRPr="009B27E8">
        <w:rPr>
          <w:sz w:val="28"/>
          <w:szCs w:val="28"/>
        </w:rPr>
        <w:t xml:space="preserve"> №2 к настоящему порядку.  </w:t>
      </w:r>
      <w:r w:rsidR="00070DE0" w:rsidRPr="009B27E8">
        <w:rPr>
          <w:sz w:val="28"/>
          <w:szCs w:val="28"/>
        </w:rPr>
        <w:lastRenderedPageBreak/>
        <w:t>Доведение утвержденных изменений сводной росписи на лицевые счета главн</w:t>
      </w:r>
      <w:r w:rsidR="006C7F9B" w:rsidRPr="009B27E8">
        <w:rPr>
          <w:sz w:val="28"/>
          <w:szCs w:val="28"/>
        </w:rPr>
        <w:t>ого</w:t>
      </w:r>
      <w:r w:rsidR="00070DE0" w:rsidRPr="009B27E8">
        <w:rPr>
          <w:sz w:val="28"/>
          <w:szCs w:val="28"/>
        </w:rPr>
        <w:t xml:space="preserve"> распорядител</w:t>
      </w:r>
      <w:r w:rsidR="006C7F9B" w:rsidRPr="009B27E8">
        <w:rPr>
          <w:sz w:val="28"/>
          <w:szCs w:val="28"/>
        </w:rPr>
        <w:t>я</w:t>
      </w:r>
      <w:r w:rsidR="00070DE0" w:rsidRPr="009B27E8">
        <w:rPr>
          <w:sz w:val="28"/>
          <w:szCs w:val="28"/>
        </w:rPr>
        <w:t xml:space="preserve"> и главн</w:t>
      </w:r>
      <w:r w:rsidR="006C7F9B" w:rsidRPr="009B27E8">
        <w:rPr>
          <w:sz w:val="28"/>
          <w:szCs w:val="28"/>
        </w:rPr>
        <w:t>ого</w:t>
      </w:r>
      <w:r w:rsidR="00070DE0" w:rsidRPr="009B27E8">
        <w:rPr>
          <w:sz w:val="28"/>
          <w:szCs w:val="28"/>
        </w:rPr>
        <w:t xml:space="preserve"> администратор</w:t>
      </w:r>
      <w:r w:rsidR="006C7F9B" w:rsidRPr="009B27E8">
        <w:rPr>
          <w:sz w:val="28"/>
          <w:szCs w:val="28"/>
        </w:rPr>
        <w:t>а</w:t>
      </w:r>
      <w:r w:rsidR="00070DE0" w:rsidRPr="009B27E8">
        <w:rPr>
          <w:sz w:val="28"/>
          <w:szCs w:val="28"/>
        </w:rPr>
        <w:t xml:space="preserve"> источников в рамках казначейского обслуживания исполнения бюджета </w:t>
      </w:r>
      <w:r w:rsidR="006C7F9B" w:rsidRPr="009B27E8">
        <w:rPr>
          <w:sz w:val="28"/>
          <w:szCs w:val="28"/>
        </w:rPr>
        <w:t>поселения</w:t>
      </w:r>
      <w:r w:rsidR="00070DE0" w:rsidRPr="009B27E8">
        <w:rPr>
          <w:sz w:val="28"/>
          <w:szCs w:val="28"/>
        </w:rPr>
        <w:t xml:space="preserve"> осуществляется с использованием «Системы удаленного финансового документооборота» в виде электронных документов «Расходное расписание» по форме согласно коду формы КФД 0531722.</w:t>
      </w:r>
    </w:p>
    <w:p w:rsidR="005B689C" w:rsidRPr="009B27E8" w:rsidRDefault="006C7F9B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3.2.5. </w:t>
      </w:r>
      <w:r w:rsidR="005B689C" w:rsidRPr="009B27E8">
        <w:rPr>
          <w:sz w:val="28"/>
          <w:szCs w:val="28"/>
        </w:rPr>
        <w:t xml:space="preserve">Внесение изменений в сводную роспись осуществляется до 25 декабря </w:t>
      </w:r>
      <w:r w:rsidR="005B689C" w:rsidRPr="009B27E8">
        <w:rPr>
          <w:bCs/>
          <w:iCs/>
          <w:sz w:val="28"/>
          <w:szCs w:val="28"/>
        </w:rPr>
        <w:t>текущего</w:t>
      </w:r>
      <w:r w:rsidR="005B689C" w:rsidRPr="009B27E8">
        <w:rPr>
          <w:sz w:val="28"/>
          <w:szCs w:val="28"/>
        </w:rPr>
        <w:t xml:space="preserve"> финансового года, за исключением случаев принятия нормативных правовых актов Михайловс</w:t>
      </w:r>
      <w:r w:rsidRPr="009B27E8">
        <w:rPr>
          <w:sz w:val="28"/>
          <w:szCs w:val="28"/>
        </w:rPr>
        <w:t>к</w:t>
      </w:r>
      <w:r w:rsidR="005B689C" w:rsidRPr="009B27E8">
        <w:rPr>
          <w:sz w:val="28"/>
          <w:szCs w:val="28"/>
        </w:rPr>
        <w:t xml:space="preserve">ого сельского поселения, а также поступления межбюджетных трансфертов от других бюджетов бюджетной системы Российской Федерации (возврата при отсутствии потребности) и отдельных поручений Главы </w:t>
      </w:r>
      <w:r w:rsidRPr="009B27E8">
        <w:rPr>
          <w:sz w:val="28"/>
          <w:szCs w:val="28"/>
        </w:rPr>
        <w:t xml:space="preserve">Администрации </w:t>
      </w:r>
      <w:r w:rsidR="005B689C" w:rsidRPr="009B27E8">
        <w:rPr>
          <w:sz w:val="28"/>
          <w:szCs w:val="28"/>
        </w:rPr>
        <w:t>Михайловского сельского поселения.</w:t>
      </w:r>
    </w:p>
    <w:p w:rsidR="00DC3433" w:rsidRPr="009B27E8" w:rsidRDefault="00DC3433" w:rsidP="00DC3433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3.2.6. Сектор экономики и финансов не позднее 15 января текущего финансового года осуществляет формирование сводной росписи по состоянию на 31 декабря отчетного финансового года по форме согласно приложению № 1 к настоящему Порядку.</w:t>
      </w:r>
    </w:p>
    <w:p w:rsidR="00DC3433" w:rsidRPr="009B27E8" w:rsidRDefault="00DC3433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689C" w:rsidRPr="009B27E8" w:rsidRDefault="005B689C" w:rsidP="005B689C">
      <w:pPr>
        <w:jc w:val="center"/>
        <w:rPr>
          <w:b/>
          <w:sz w:val="28"/>
          <w:szCs w:val="28"/>
        </w:rPr>
      </w:pPr>
      <w:r w:rsidRPr="009B27E8">
        <w:rPr>
          <w:b/>
          <w:sz w:val="28"/>
          <w:szCs w:val="28"/>
        </w:rPr>
        <w:t>Раздел II. Составление и ведение бюджетных росписей главного распорядителя (главного администратора источников)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4. Бюджетные росписи составляются главным распорядителем (главным администратором источников) (далее – бюджетные росписи) в соответствии с бюджетными 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приложению № </w:t>
      </w:r>
      <w:r w:rsidR="006A21B7" w:rsidRPr="009B27E8">
        <w:rPr>
          <w:sz w:val="28"/>
          <w:szCs w:val="28"/>
        </w:rPr>
        <w:t>5</w:t>
      </w:r>
      <w:r w:rsidRPr="009B27E8">
        <w:rPr>
          <w:sz w:val="28"/>
          <w:szCs w:val="28"/>
        </w:rPr>
        <w:t xml:space="preserve"> к настоящему Порядку, и утверждаются </w:t>
      </w:r>
      <w:r w:rsidR="006A21B7" w:rsidRPr="009B27E8">
        <w:rPr>
          <w:sz w:val="28"/>
          <w:szCs w:val="28"/>
        </w:rPr>
        <w:t>Главой Администрации Михайловского сельского</w:t>
      </w:r>
      <w:r w:rsidRPr="009B27E8">
        <w:rPr>
          <w:sz w:val="28"/>
          <w:szCs w:val="28"/>
        </w:rPr>
        <w:t xml:space="preserve">.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Бюджетная роспись главного распорядителя включает: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9B27E8">
        <w:rPr>
          <w:sz w:val="28"/>
          <w:szCs w:val="28"/>
        </w:rPr>
        <w:t>бюджетные ассигнования по расходам бюджета поселения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расходов;</w:t>
      </w:r>
      <w:r w:rsidR="006A21B7" w:rsidRPr="009B27E8">
        <w:rPr>
          <w:i/>
        </w:rPr>
        <w:t xml:space="preserve"> 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лимиты бюджетных обязательств бюджета поселения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5B689C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бюджетные ассигнования по источникам финансирования дефицита бюджета поселения в разрезе кодов классификации источников финансирования дефицита бюджета поселения, кроме операций по управлению остатками средств на едином счете бюджета поселения.</w:t>
      </w:r>
    </w:p>
    <w:p w:rsidR="004B2167" w:rsidRPr="004B2167" w:rsidRDefault="004B2167" w:rsidP="004B2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2167">
        <w:rPr>
          <w:sz w:val="28"/>
          <w:szCs w:val="28"/>
        </w:rPr>
        <w:t>Лимиты бюджетных обязательств не утверждаются по:</w:t>
      </w:r>
    </w:p>
    <w:p w:rsidR="004B2167" w:rsidRPr="004B2167" w:rsidRDefault="004B2167" w:rsidP="004B2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2167">
        <w:rPr>
          <w:sz w:val="28"/>
          <w:szCs w:val="28"/>
        </w:rPr>
        <w:t>расходам на исполнение публичных нормативных обязательств;</w:t>
      </w:r>
    </w:p>
    <w:p w:rsidR="004B2167" w:rsidRPr="004B2167" w:rsidRDefault="004B2167" w:rsidP="004B2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2167">
        <w:rPr>
          <w:sz w:val="28"/>
          <w:szCs w:val="28"/>
        </w:rPr>
        <w:t xml:space="preserve">бюджетным ассигнованиям, зарезервированным в составе </w:t>
      </w:r>
      <w:r>
        <w:rPr>
          <w:sz w:val="28"/>
          <w:szCs w:val="28"/>
        </w:rPr>
        <w:t>решения Собрания депутатов Михайловского сельского поселения о бюд</w:t>
      </w:r>
      <w:r w:rsidRPr="004B2167">
        <w:rPr>
          <w:sz w:val="28"/>
          <w:szCs w:val="28"/>
        </w:rPr>
        <w:t>жете</w:t>
      </w:r>
      <w:r>
        <w:rPr>
          <w:sz w:val="28"/>
          <w:szCs w:val="28"/>
        </w:rPr>
        <w:t xml:space="preserve"> поселения</w:t>
      </w:r>
      <w:r w:rsidRPr="004B2167">
        <w:rPr>
          <w:sz w:val="28"/>
          <w:szCs w:val="28"/>
        </w:rPr>
        <w:t xml:space="preserve"> (вид расходов классификации расходов бюджетов 870 «Резервные средства»), до принятия решения об их распределении на выполнение расходных обязательств;</w:t>
      </w:r>
    </w:p>
    <w:p w:rsidR="004B2167" w:rsidRPr="004B2167" w:rsidRDefault="004B2167" w:rsidP="004B21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2167">
        <w:rPr>
          <w:sz w:val="28"/>
          <w:szCs w:val="28"/>
        </w:rPr>
        <w:t>условно утвержденным расходам.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lastRenderedPageBreak/>
        <w:t xml:space="preserve">5. Формирование и доведение бюджетных ассигнований и лимитов бюджетных обязательств подведомственным получателям средств бюджета поселения (далее - получатели) осуществляется главным распорядителем (главным администратором источников) в пределах доведённых им бюджетных ассигнований и лимитов бюджетных обязательств, в течение </w:t>
      </w:r>
      <w:r w:rsidR="004B2167">
        <w:rPr>
          <w:sz w:val="28"/>
          <w:szCs w:val="28"/>
        </w:rPr>
        <w:t>5</w:t>
      </w:r>
      <w:r w:rsidRPr="009B27E8">
        <w:rPr>
          <w:sz w:val="28"/>
          <w:szCs w:val="28"/>
        </w:rPr>
        <w:t xml:space="preserve"> рабочих дней со дня утверждения бюджетной росписи по форме, согласно приложению № </w:t>
      </w:r>
      <w:r w:rsidR="00707C88" w:rsidRPr="009B27E8">
        <w:rPr>
          <w:sz w:val="28"/>
          <w:szCs w:val="28"/>
        </w:rPr>
        <w:t>6</w:t>
      </w:r>
      <w:r w:rsidRPr="009B27E8">
        <w:rPr>
          <w:sz w:val="28"/>
          <w:szCs w:val="28"/>
        </w:rPr>
        <w:t xml:space="preserve"> к настоящему Порядку.</w:t>
      </w:r>
    </w:p>
    <w:p w:rsidR="005B689C" w:rsidRPr="009B27E8" w:rsidRDefault="005B689C" w:rsidP="005B689C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 xml:space="preserve">6. Ведение бюджетных росписей осуществляется главным распорядителем (главным администратором источников) посредством внесения изменений в их показатели на основании решения о внесении изменений в Решение о бюджете поселения и в ходе исполнения бюджета поселения на основании изменений сводной росписи и заявок </w:t>
      </w:r>
      <w:r w:rsidR="00707C88" w:rsidRPr="009B27E8">
        <w:rPr>
          <w:sz w:val="28"/>
          <w:szCs w:val="28"/>
        </w:rPr>
        <w:t>получателей</w:t>
      </w:r>
      <w:r w:rsidRPr="009B27E8">
        <w:rPr>
          <w:sz w:val="28"/>
          <w:szCs w:val="28"/>
        </w:rPr>
        <w:t>.</w:t>
      </w:r>
    </w:p>
    <w:p w:rsidR="005B689C" w:rsidRPr="009B27E8" w:rsidRDefault="005B689C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27E8">
        <w:rPr>
          <w:rFonts w:cs="Arial"/>
          <w:sz w:val="28"/>
          <w:szCs w:val="28"/>
        </w:rPr>
        <w:t xml:space="preserve">Внесение изменений в бюджетные росписи на основании решения о внесении изменений в Решение о бюджете поселения и в ходе исполнения бюджета поселения на основании изменений сводной росписи осуществляется главным распорядителем (главным администратором источников) в течение </w:t>
      </w:r>
      <w:r w:rsidR="00CF5E4F">
        <w:rPr>
          <w:rFonts w:cs="Arial"/>
          <w:sz w:val="28"/>
          <w:szCs w:val="28"/>
        </w:rPr>
        <w:t>5</w:t>
      </w:r>
      <w:r w:rsidRPr="009B27E8">
        <w:rPr>
          <w:rFonts w:cs="Arial"/>
          <w:sz w:val="28"/>
          <w:szCs w:val="28"/>
        </w:rPr>
        <w:t xml:space="preserve"> рабочих дней со дня получения показателей изменения сводной росписи посредством формирования, утверждения и доведения получателям изменений в бюджетные росписи по форме, согласно приложению № </w:t>
      </w:r>
      <w:r w:rsidR="00001580" w:rsidRPr="009B27E8">
        <w:rPr>
          <w:rFonts w:cs="Arial"/>
          <w:sz w:val="28"/>
          <w:szCs w:val="28"/>
        </w:rPr>
        <w:t>6</w:t>
      </w:r>
      <w:r w:rsidRPr="009B27E8">
        <w:rPr>
          <w:rFonts w:cs="Arial"/>
          <w:sz w:val="28"/>
          <w:szCs w:val="28"/>
        </w:rPr>
        <w:t xml:space="preserve"> к настоящему Порядку</w:t>
      </w:r>
      <w:r w:rsidRPr="009B27E8">
        <w:rPr>
          <w:sz w:val="28"/>
          <w:szCs w:val="28"/>
        </w:rPr>
        <w:t>.</w:t>
      </w:r>
    </w:p>
    <w:p w:rsidR="00001580" w:rsidRPr="009B27E8" w:rsidRDefault="00001580" w:rsidP="00001580">
      <w:pPr>
        <w:ind w:firstLine="709"/>
        <w:jc w:val="both"/>
        <w:rPr>
          <w:sz w:val="28"/>
          <w:szCs w:val="28"/>
        </w:rPr>
      </w:pPr>
      <w:r w:rsidRPr="009B27E8">
        <w:rPr>
          <w:sz w:val="28"/>
          <w:szCs w:val="28"/>
        </w:rPr>
        <w:t>7. Порядок взаимодействия главного распорядителя (главного администратора источников) с получателями по составлению и ведению бюджетных росписей, включая порядок внесения в них изменений на основании заявок получателей, не приводящих к изменению сводной росписи, устанавливается главным распорядителем (главным администратором источников) с учётом требований настоящего Порядка.</w:t>
      </w:r>
    </w:p>
    <w:p w:rsidR="00001580" w:rsidRPr="009B27E8" w:rsidRDefault="00001580" w:rsidP="005B68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  <w:sectPr w:rsidR="00001580" w:rsidRPr="009B27E8" w:rsidSect="008070CF">
          <w:pgSz w:w="11906" w:h="16838" w:code="9"/>
          <w:pgMar w:top="1134" w:right="567" w:bottom="851" w:left="1134" w:header="0" w:footer="0" w:gutter="0"/>
          <w:pgNumType w:start="1"/>
          <w:cols w:space="708"/>
          <w:docGrid w:linePitch="360"/>
        </w:sectPr>
      </w:pPr>
    </w:p>
    <w:tbl>
      <w:tblPr>
        <w:tblW w:w="23558" w:type="dxa"/>
        <w:tblInd w:w="-176" w:type="dxa"/>
        <w:tblLook w:val="04A0" w:firstRow="1" w:lastRow="0" w:firstColumn="1" w:lastColumn="0" w:noHBand="0" w:noVBand="1"/>
      </w:tblPr>
      <w:tblGrid>
        <w:gridCol w:w="2795"/>
        <w:gridCol w:w="786"/>
        <w:gridCol w:w="458"/>
        <w:gridCol w:w="458"/>
        <w:gridCol w:w="1073"/>
        <w:gridCol w:w="1155"/>
        <w:gridCol w:w="1320"/>
        <w:gridCol w:w="7633"/>
        <w:gridCol w:w="20"/>
        <w:gridCol w:w="6580"/>
        <w:gridCol w:w="1140"/>
        <w:gridCol w:w="140"/>
      </w:tblGrid>
      <w:tr w:rsidR="005B689C" w:rsidRPr="009B27E8" w:rsidTr="008070CF">
        <w:trPr>
          <w:gridAfter w:val="1"/>
          <w:wAfter w:w="140" w:type="dxa"/>
          <w:trHeight w:val="300"/>
        </w:trPr>
        <w:tc>
          <w:tcPr>
            <w:tcW w:w="15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9B27E8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9B27E8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</w:tr>
      <w:tr w:rsidR="005B689C" w:rsidRPr="009B27E8" w:rsidTr="008070CF">
        <w:trPr>
          <w:gridAfter w:val="1"/>
          <w:wAfter w:w="140" w:type="dxa"/>
          <w:trHeight w:val="255"/>
        </w:trPr>
        <w:tc>
          <w:tcPr>
            <w:tcW w:w="15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9B27E8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9B27E8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540"/>
        </w:trPr>
        <w:tc>
          <w:tcPr>
            <w:tcW w:w="15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9B27E8" w:rsidRDefault="005B689C" w:rsidP="005B689C">
            <w:pPr>
              <w:ind w:left="10148"/>
              <w:jc w:val="right"/>
              <w:rPr>
                <w:sz w:val="16"/>
                <w:szCs w:val="16"/>
              </w:rPr>
            </w:pPr>
            <w:r w:rsidRPr="009B27E8">
              <w:rPr>
                <w:sz w:val="16"/>
                <w:szCs w:val="16"/>
              </w:rPr>
              <w:t>Приложение № 1 к  Порядку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jc w:val="center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jc w:val="center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УТВЕРЖДАЮ:</w:t>
            </w:r>
          </w:p>
          <w:p w:rsidR="005B689C" w:rsidRPr="009B27E8" w:rsidRDefault="005B689C" w:rsidP="005B689C">
            <w:pPr>
              <w:ind w:left="10148"/>
              <w:jc w:val="center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 xml:space="preserve">Глава </w:t>
            </w:r>
            <w:r w:rsidR="00FC3B8C" w:rsidRPr="009B27E8">
              <w:rPr>
                <w:sz w:val="20"/>
                <w:szCs w:val="20"/>
              </w:rPr>
              <w:t xml:space="preserve">Администрации </w:t>
            </w:r>
            <w:r w:rsidRPr="009B27E8">
              <w:rPr>
                <w:sz w:val="20"/>
                <w:szCs w:val="20"/>
              </w:rPr>
              <w:t>Михайловского сельского поселения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_______________            _______________________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  <w:r w:rsidRPr="009B27E8">
              <w:rPr>
                <w:sz w:val="16"/>
                <w:szCs w:val="16"/>
              </w:rPr>
              <w:t xml:space="preserve">   (подпись)                               (расшифровка подписи)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rPr>
                <w:sz w:val="18"/>
                <w:szCs w:val="18"/>
              </w:rPr>
            </w:pPr>
            <w:r w:rsidRPr="009B27E8">
              <w:rPr>
                <w:sz w:val="18"/>
                <w:szCs w:val="18"/>
              </w:rPr>
              <w:t>"  _______ "  ______________ 20  ___  г.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>СВОДНАЯ БЮДЖЕТНАЯ РОСПИСЬ БЮДЖЕТА МИХАЙЛОВСКОГО СЕЛЬСКОГО ПОСЕЛЕНИЯ</w:t>
            </w:r>
          </w:p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 xml:space="preserve"> КРАСНОСУЛИНСКОГО РАЙОНА</w:t>
            </w:r>
          </w:p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>НА 20 __ ГОД И НА ПЛАНОВЫЙ ПЕРИОД 20 __  и 20 __ ГОДОВ</w:t>
            </w: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Финансовый орган    Администрация Михайловского сельского поселения</w:t>
            </w:r>
          </w:p>
          <w:p w:rsidR="005B689C" w:rsidRPr="009B27E8" w:rsidRDefault="005B689C" w:rsidP="005B689C">
            <w:pPr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 xml:space="preserve">Единица измерения:  </w:t>
            </w:r>
            <w:r w:rsidR="002068E0" w:rsidRPr="009B27E8">
              <w:rPr>
                <w:sz w:val="20"/>
                <w:szCs w:val="20"/>
              </w:rPr>
              <w:t>руб.</w:t>
            </w: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jc w:val="center"/>
              <w:rPr>
                <w:sz w:val="16"/>
                <w:szCs w:val="16"/>
              </w:rPr>
            </w:pPr>
            <w:r w:rsidRPr="009B27E8">
              <w:rPr>
                <w:b/>
                <w:bCs/>
              </w:rPr>
              <w:t>Раздел I.  Бюджетные ассигнования по расходам бюджета поселения</w:t>
            </w:r>
          </w:p>
          <w:p w:rsidR="005B689C" w:rsidRPr="009B27E8" w:rsidRDefault="005B689C" w:rsidP="005B689C"/>
          <w:tbl>
            <w:tblPr>
              <w:tblW w:w="15169" w:type="dxa"/>
              <w:tblLook w:val="04A0" w:firstRow="1" w:lastRow="0" w:firstColumn="1" w:lastColumn="0" w:noHBand="0" w:noVBand="1"/>
            </w:tblPr>
            <w:tblGrid>
              <w:gridCol w:w="7620"/>
              <w:gridCol w:w="1311"/>
              <w:gridCol w:w="992"/>
              <w:gridCol w:w="1134"/>
              <w:gridCol w:w="993"/>
              <w:gridCol w:w="992"/>
              <w:gridCol w:w="709"/>
              <w:gridCol w:w="709"/>
              <w:gridCol w:w="709"/>
            </w:tblGrid>
            <w:tr w:rsidR="005B689C" w:rsidRPr="009B27E8" w:rsidTr="008070CF">
              <w:trPr>
                <w:trHeight w:val="270"/>
              </w:trPr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2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B689C" w:rsidRPr="009B27E8" w:rsidTr="008070CF">
              <w:trPr>
                <w:trHeight w:val="477"/>
              </w:trPr>
              <w:tc>
                <w:tcPr>
                  <w:tcW w:w="7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главного распорядителя средств бюджета поселения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645"/>
              </w:trPr>
              <w:tc>
                <w:tcPr>
                  <w:tcW w:w="7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25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5B689C" w:rsidRPr="009B27E8" w:rsidTr="008070CF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19"/>
              </w:trPr>
              <w:tc>
                <w:tcPr>
                  <w:tcW w:w="7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19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689C" w:rsidRPr="009B27E8" w:rsidTr="008070CF">
              <w:trPr>
                <w:trHeight w:val="315"/>
              </w:trPr>
              <w:tc>
                <w:tcPr>
                  <w:tcW w:w="137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  <w:r w:rsidRPr="009B27E8">
                    <w:rPr>
                      <w:b/>
                      <w:bCs/>
                    </w:rPr>
                    <w:t>Раздел II. Лимиты бюджетных обязательств бюджета поселения</w:t>
                  </w:r>
                </w:p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B689C" w:rsidRPr="009B27E8" w:rsidRDefault="005B689C" w:rsidP="005B689C"/>
          <w:tbl>
            <w:tblPr>
              <w:tblW w:w="15310" w:type="dxa"/>
              <w:tblLook w:val="04A0" w:firstRow="1" w:lastRow="0" w:firstColumn="1" w:lastColumn="0" w:noHBand="0" w:noVBand="1"/>
            </w:tblPr>
            <w:tblGrid>
              <w:gridCol w:w="7634"/>
              <w:gridCol w:w="1357"/>
              <w:gridCol w:w="941"/>
              <w:gridCol w:w="296"/>
              <w:gridCol w:w="835"/>
              <w:gridCol w:w="402"/>
              <w:gridCol w:w="585"/>
              <w:gridCol w:w="652"/>
              <w:gridCol w:w="340"/>
              <w:gridCol w:w="709"/>
              <w:gridCol w:w="425"/>
              <w:gridCol w:w="283"/>
              <w:gridCol w:w="851"/>
            </w:tblGrid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B689C" w:rsidRPr="009B27E8" w:rsidTr="008070CF">
              <w:trPr>
                <w:trHeight w:val="1141"/>
              </w:trPr>
              <w:tc>
                <w:tcPr>
                  <w:tcW w:w="7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главного распорядителя средств  бюджета поселения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раздела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подраздела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целевой статьи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вида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270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196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689C" w:rsidRPr="009B27E8" w:rsidTr="008070CF">
              <w:trPr>
                <w:trHeight w:val="315"/>
              </w:trPr>
              <w:tc>
                <w:tcPr>
                  <w:tcW w:w="1375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  <w:r w:rsidRPr="009B27E8">
                    <w:rPr>
                      <w:b/>
                      <w:bCs/>
                    </w:rPr>
                    <w:t>Раздел III.  Бюджетные ассигнования по источникам финансирования дефицита бюджета поселения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8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Код  источника финансирования дефицита бюджета поселения                                                                 по бюджетной классификации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 xml:space="preserve">Сумма  </w:t>
                  </w:r>
                </w:p>
              </w:tc>
            </w:tr>
            <w:tr w:rsidR="005B689C" w:rsidRPr="009B27E8" w:rsidTr="008070CF">
              <w:trPr>
                <w:trHeight w:val="622"/>
              </w:trPr>
              <w:tc>
                <w:tcPr>
                  <w:tcW w:w="7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408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207"/>
              </w:trPr>
              <w:tc>
                <w:tcPr>
                  <w:tcW w:w="76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8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70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5B689C" w:rsidRPr="009B27E8" w:rsidTr="008070CF">
              <w:trPr>
                <w:trHeight w:val="345"/>
              </w:trPr>
              <w:tc>
                <w:tcPr>
                  <w:tcW w:w="7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37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15"/>
              </w:trPr>
              <w:tc>
                <w:tcPr>
                  <w:tcW w:w="7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234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408" w:type="dxa"/>
                  <w:gridSpan w:val="8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540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Начальник сектора экономики и финансов</w:t>
                  </w:r>
                </w:p>
              </w:tc>
              <w:tc>
                <w:tcPr>
                  <w:tcW w:w="611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_______________    _____________________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B689C" w:rsidRPr="009B27E8" w:rsidRDefault="005B689C" w:rsidP="005B689C"/>
          <w:tbl>
            <w:tblPr>
              <w:tblW w:w="15310" w:type="dxa"/>
              <w:tblLook w:val="04A0" w:firstRow="1" w:lastRow="0" w:firstColumn="1" w:lastColumn="0" w:noHBand="0" w:noVBand="1"/>
            </w:tblPr>
            <w:tblGrid>
              <w:gridCol w:w="7634"/>
              <w:gridCol w:w="6117"/>
              <w:gridCol w:w="708"/>
              <w:gridCol w:w="851"/>
            </w:tblGrid>
            <w:tr w:rsidR="005B689C" w:rsidRPr="009B27E8" w:rsidTr="008070CF">
              <w:trPr>
                <w:trHeight w:val="255"/>
              </w:trPr>
              <w:tc>
                <w:tcPr>
                  <w:tcW w:w="7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9B27E8" w:rsidRDefault="005B689C" w:rsidP="005B689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 xml:space="preserve">         (подпись)         (расшифровка подписи)»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B689C" w:rsidRPr="009B27E8" w:rsidRDefault="005B689C" w:rsidP="005B689C"/>
          <w:p w:rsidR="005B689C" w:rsidRPr="009B27E8" w:rsidRDefault="005B689C" w:rsidP="005B689C"/>
          <w:p w:rsidR="005B689C" w:rsidRPr="009B27E8" w:rsidRDefault="005B689C" w:rsidP="005B689C"/>
          <w:p w:rsidR="005B689C" w:rsidRPr="009B27E8" w:rsidRDefault="005B689C" w:rsidP="005B689C"/>
          <w:p w:rsidR="005B689C" w:rsidRPr="009B27E8" w:rsidRDefault="005B689C" w:rsidP="005B689C">
            <w:pPr>
              <w:ind w:left="10148"/>
              <w:jc w:val="right"/>
              <w:rPr>
                <w:sz w:val="16"/>
                <w:szCs w:val="16"/>
              </w:rPr>
            </w:pPr>
            <w:r w:rsidRPr="009B27E8">
              <w:rPr>
                <w:sz w:val="16"/>
                <w:szCs w:val="16"/>
              </w:rPr>
              <w:t>Приложение № 2 к  Порядку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jc w:val="center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УТВЕРЖДАЮ:</w:t>
            </w:r>
          </w:p>
          <w:p w:rsidR="00A340F5" w:rsidRPr="009B27E8" w:rsidRDefault="00A340F5" w:rsidP="00A340F5">
            <w:pPr>
              <w:ind w:left="10148"/>
              <w:jc w:val="center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Глава Администрации Михайловского сельского поселения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_______________            _______________________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  <w:r w:rsidRPr="009B27E8">
              <w:rPr>
                <w:sz w:val="16"/>
                <w:szCs w:val="16"/>
              </w:rPr>
              <w:t xml:space="preserve">   (подпись)                               (расшифровка подписи)</w:t>
            </w:r>
          </w:p>
          <w:p w:rsidR="005B689C" w:rsidRPr="009B27E8" w:rsidRDefault="005B689C" w:rsidP="005B689C">
            <w:pPr>
              <w:ind w:left="10148"/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ind w:left="10148"/>
              <w:rPr>
                <w:sz w:val="18"/>
                <w:szCs w:val="18"/>
              </w:rPr>
            </w:pPr>
            <w:r w:rsidRPr="009B27E8">
              <w:rPr>
                <w:sz w:val="18"/>
                <w:szCs w:val="18"/>
              </w:rPr>
              <w:t>"  _______ "  ______________ 20  ___  г.</w:t>
            </w:r>
          </w:p>
          <w:p w:rsidR="005B689C" w:rsidRPr="009B27E8" w:rsidRDefault="005B689C" w:rsidP="005B689C"/>
          <w:p w:rsidR="005B689C" w:rsidRPr="009B27E8" w:rsidRDefault="005B689C" w:rsidP="005B689C"/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 xml:space="preserve">ПОКАЗАТЕЛИ (ИЗМЕНЕНИЯ) СВОДНОЙ БЮДЖЕТНОЙ РОСПИСИ БЮДЖЕТА </w:t>
            </w:r>
          </w:p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>МИХАЙЛОВСКОГО СЕЛЬСКОГО ПОСЕЛЕНИЯ КРАСНОСУЛИНСКОГО РАЙОНА</w:t>
            </w:r>
          </w:p>
          <w:p w:rsidR="005B689C" w:rsidRPr="009B27E8" w:rsidRDefault="005B689C" w:rsidP="005B689C">
            <w:pPr>
              <w:jc w:val="center"/>
            </w:pPr>
            <w:r w:rsidRPr="009B27E8">
              <w:rPr>
                <w:b/>
                <w:bCs/>
              </w:rPr>
              <w:t>НА 20 __ ГОД И НА ПЛАНОВЫЙ ПЕРИОД 20 __  и 20 __ ГОДОВ</w:t>
            </w:r>
          </w:p>
          <w:p w:rsidR="005B689C" w:rsidRPr="009B27E8" w:rsidRDefault="005B689C" w:rsidP="005B689C"/>
          <w:p w:rsidR="005B689C" w:rsidRPr="009B27E8" w:rsidRDefault="005B689C" w:rsidP="005B689C">
            <w:r w:rsidRPr="009B27E8">
              <w:rPr>
                <w:sz w:val="20"/>
                <w:szCs w:val="20"/>
              </w:rPr>
              <w:t>Финансовый орган      Администрация Михайловского сельского поселения</w:t>
            </w:r>
          </w:p>
          <w:p w:rsidR="005B689C" w:rsidRPr="009B27E8" w:rsidRDefault="005B689C" w:rsidP="005B689C"/>
          <w:p w:rsidR="005B689C" w:rsidRPr="009B27E8" w:rsidRDefault="005B689C" w:rsidP="005B689C">
            <w:pPr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Вид изменения  _____________________________________________________________________________________________</w:t>
            </w: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  <w:r w:rsidRPr="009B27E8">
              <w:rPr>
                <w:sz w:val="16"/>
                <w:szCs w:val="16"/>
              </w:rPr>
              <w:t xml:space="preserve">                                            (наименование решения о внесении изменений в решение о бюджете поселения)</w:t>
            </w: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</w:p>
          <w:p w:rsidR="005B689C" w:rsidRPr="009B27E8" w:rsidRDefault="005B689C" w:rsidP="005B689C">
            <w:pPr>
              <w:rPr>
                <w:sz w:val="16"/>
                <w:szCs w:val="16"/>
              </w:rPr>
            </w:pPr>
            <w:r w:rsidRPr="009B27E8">
              <w:rPr>
                <w:sz w:val="20"/>
                <w:szCs w:val="20"/>
              </w:rPr>
              <w:t xml:space="preserve">Единица измерения: </w:t>
            </w:r>
            <w:r w:rsidR="002068E0" w:rsidRPr="009B27E8">
              <w:rPr>
                <w:sz w:val="20"/>
                <w:szCs w:val="20"/>
              </w:rPr>
              <w:t xml:space="preserve"> </w:t>
            </w:r>
            <w:r w:rsidRPr="009B27E8">
              <w:rPr>
                <w:sz w:val="20"/>
                <w:szCs w:val="20"/>
              </w:rPr>
              <w:t>руб</w:t>
            </w:r>
            <w:r w:rsidR="002068E0" w:rsidRPr="009B27E8">
              <w:rPr>
                <w:sz w:val="20"/>
                <w:szCs w:val="20"/>
              </w:rPr>
              <w:t>.</w:t>
            </w:r>
          </w:p>
          <w:p w:rsidR="005B689C" w:rsidRPr="009B27E8" w:rsidRDefault="005B689C" w:rsidP="005B689C">
            <w:pPr>
              <w:rPr>
                <w:sz w:val="20"/>
                <w:szCs w:val="20"/>
              </w:rPr>
            </w:pPr>
          </w:p>
          <w:p w:rsidR="005B689C" w:rsidRPr="009B27E8" w:rsidRDefault="005B689C" w:rsidP="005B689C">
            <w:pPr>
              <w:jc w:val="center"/>
            </w:pPr>
            <w:r w:rsidRPr="009B27E8">
              <w:rPr>
                <w:b/>
                <w:bCs/>
              </w:rPr>
              <w:t>Раздел I.  Бюджетные ассигнования по расходам бюджета поселения</w:t>
            </w:r>
          </w:p>
          <w:tbl>
            <w:tblPr>
              <w:tblW w:w="15452" w:type="dxa"/>
              <w:tblLook w:val="04A0" w:firstRow="1" w:lastRow="0" w:firstColumn="1" w:lastColumn="0" w:noHBand="0" w:noVBand="1"/>
            </w:tblPr>
            <w:tblGrid>
              <w:gridCol w:w="5264"/>
              <w:gridCol w:w="1697"/>
              <w:gridCol w:w="1261"/>
              <w:gridCol w:w="1418"/>
              <w:gridCol w:w="1559"/>
              <w:gridCol w:w="1276"/>
              <w:gridCol w:w="992"/>
              <w:gridCol w:w="992"/>
              <w:gridCol w:w="993"/>
            </w:tblGrid>
            <w:tr w:rsidR="005B689C" w:rsidRPr="009B27E8" w:rsidTr="008070CF">
              <w:trPr>
                <w:trHeight w:val="405"/>
              </w:trPr>
              <w:tc>
                <w:tcPr>
                  <w:tcW w:w="5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21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B689C" w:rsidRPr="009B27E8" w:rsidTr="008070CF">
              <w:trPr>
                <w:trHeight w:val="1110"/>
              </w:trPr>
              <w:tc>
                <w:tcPr>
                  <w:tcW w:w="5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главного                    распорядителя средств бюджета поселения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раздела           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подраздела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целевой статьи           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вида расходов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300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  <w:r w:rsidRPr="009B27E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689C" w:rsidRPr="009B27E8" w:rsidRDefault="005B689C" w:rsidP="005B689C">
            <w:pPr>
              <w:jc w:val="center"/>
              <w:rPr>
                <w:b/>
                <w:bCs/>
              </w:rPr>
            </w:pPr>
            <w:r w:rsidRPr="009B27E8">
              <w:rPr>
                <w:b/>
                <w:bCs/>
              </w:rPr>
              <w:t>Раздел II. Лимиты бюджетных обязательств бюджета поселения</w:t>
            </w:r>
          </w:p>
          <w:p w:rsidR="005B689C" w:rsidRPr="009B27E8" w:rsidRDefault="005B689C" w:rsidP="005B689C"/>
          <w:p w:rsidR="005B689C" w:rsidRPr="009B27E8" w:rsidRDefault="005B689C" w:rsidP="005B689C"/>
          <w:tbl>
            <w:tblPr>
              <w:tblW w:w="15452" w:type="dxa"/>
              <w:tblLook w:val="04A0" w:firstRow="1" w:lastRow="0" w:firstColumn="1" w:lastColumn="0" w:noHBand="0" w:noVBand="1"/>
            </w:tblPr>
            <w:tblGrid>
              <w:gridCol w:w="3282"/>
              <w:gridCol w:w="1982"/>
              <w:gridCol w:w="1697"/>
              <w:gridCol w:w="1261"/>
              <w:gridCol w:w="1418"/>
              <w:gridCol w:w="1559"/>
              <w:gridCol w:w="1276"/>
              <w:gridCol w:w="992"/>
              <w:gridCol w:w="992"/>
              <w:gridCol w:w="993"/>
            </w:tblGrid>
            <w:tr w:rsidR="005B689C" w:rsidRPr="009B27E8" w:rsidTr="008070CF">
              <w:trPr>
                <w:trHeight w:val="405"/>
              </w:trPr>
              <w:tc>
                <w:tcPr>
                  <w:tcW w:w="52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21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Код по бюджетной классификации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Сумма</w:t>
                  </w:r>
                </w:p>
              </w:tc>
            </w:tr>
            <w:tr w:rsidR="005B689C" w:rsidRPr="009B27E8" w:rsidTr="008070CF">
              <w:trPr>
                <w:trHeight w:val="1110"/>
              </w:trPr>
              <w:tc>
                <w:tcPr>
                  <w:tcW w:w="52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главного                    распорядителя средств бюджета поселения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раздела           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подраздела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целевой статьи           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 xml:space="preserve">вида расходов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300"/>
              </w:trPr>
              <w:tc>
                <w:tcPr>
                  <w:tcW w:w="5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5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8"/>
                      <w:szCs w:val="18"/>
                    </w:rPr>
                  </w:pPr>
                  <w:r w:rsidRPr="009B27E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00"/>
              </w:trPr>
              <w:tc>
                <w:tcPr>
                  <w:tcW w:w="52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B689C" w:rsidRPr="009B27E8" w:rsidTr="008070CF">
              <w:trPr>
                <w:trHeight w:val="510"/>
              </w:trPr>
              <w:tc>
                <w:tcPr>
                  <w:tcW w:w="13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  <w:r w:rsidRPr="009B27E8">
                    <w:rPr>
                      <w:b/>
                      <w:bCs/>
                    </w:rPr>
                    <w:t>Раздел III.  Бюджетные ассигнования по источникам финансирования дефицита бюджета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689C" w:rsidRPr="009B27E8" w:rsidTr="008070CF">
              <w:trPr>
                <w:trHeight w:val="342"/>
              </w:trPr>
              <w:tc>
                <w:tcPr>
                  <w:tcW w:w="3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9193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Код  источника финансирования дефицита бюджета поселения по бюджетной классификации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 xml:space="preserve">Сумма </w:t>
                  </w:r>
                </w:p>
              </w:tc>
            </w:tr>
            <w:tr w:rsidR="005B689C" w:rsidRPr="009B27E8" w:rsidTr="008070CF">
              <w:trPr>
                <w:trHeight w:val="330"/>
              </w:trPr>
              <w:tc>
                <w:tcPr>
                  <w:tcW w:w="3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93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B689C" w:rsidRPr="009B27E8" w:rsidRDefault="005B689C" w:rsidP="005B689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на 20__ г.</w:t>
                  </w:r>
                </w:p>
              </w:tc>
            </w:tr>
            <w:tr w:rsidR="005B689C" w:rsidRPr="009B27E8" w:rsidTr="008070CF">
              <w:trPr>
                <w:trHeight w:val="360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9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5B689C" w:rsidRPr="009B27E8" w:rsidTr="008070CF">
              <w:trPr>
                <w:trHeight w:val="342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3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42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3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  <w:r w:rsidRPr="009B27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689C" w:rsidRPr="009B27E8" w:rsidTr="008070CF">
              <w:trPr>
                <w:trHeight w:val="342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3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B689C" w:rsidRPr="009B27E8" w:rsidTr="008070CF">
              <w:trPr>
                <w:trHeight w:val="256"/>
              </w:trPr>
              <w:tc>
                <w:tcPr>
                  <w:tcW w:w="32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right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193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  <w:r w:rsidRPr="009B27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5B689C" w:rsidRPr="009B27E8" w:rsidRDefault="005B689C" w:rsidP="005B689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B689C" w:rsidRPr="009B27E8" w:rsidRDefault="005B689C" w:rsidP="005B689C"/>
          <w:p w:rsidR="005B689C" w:rsidRPr="009B27E8" w:rsidRDefault="005B689C" w:rsidP="005B689C"/>
          <w:p w:rsidR="005B689C" w:rsidRPr="009B27E8" w:rsidRDefault="005B689C" w:rsidP="005B689C">
            <w:pPr>
              <w:rPr>
                <w:sz w:val="20"/>
                <w:szCs w:val="20"/>
              </w:rPr>
            </w:pPr>
          </w:p>
          <w:p w:rsidR="005B689C" w:rsidRPr="009B27E8" w:rsidRDefault="005B689C" w:rsidP="005B689C">
            <w:pPr>
              <w:rPr>
                <w:sz w:val="20"/>
                <w:szCs w:val="20"/>
              </w:rPr>
            </w:pPr>
          </w:p>
          <w:p w:rsidR="005B689C" w:rsidRPr="009B27E8" w:rsidRDefault="005B689C" w:rsidP="005B689C">
            <w:pPr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>Начальник сектора экономики и финансов</w:t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  <w:t>_______________    _____________________</w:t>
            </w: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  <w:r w:rsidRPr="009B27E8">
              <w:rPr>
                <w:sz w:val="20"/>
                <w:szCs w:val="20"/>
              </w:rPr>
              <w:t xml:space="preserve"> </w:t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  <w:t xml:space="preserve">                                  </w:t>
            </w:r>
            <w:r w:rsidRPr="009B27E8">
              <w:rPr>
                <w:sz w:val="20"/>
                <w:szCs w:val="20"/>
              </w:rPr>
              <w:tab/>
            </w:r>
            <w:r w:rsidRPr="009B27E8">
              <w:rPr>
                <w:sz w:val="20"/>
                <w:szCs w:val="20"/>
              </w:rPr>
              <w:tab/>
              <w:t xml:space="preserve">        (подпись)         (расшифровка подписи)»</w:t>
            </w:r>
          </w:p>
          <w:p w:rsidR="005B689C" w:rsidRPr="005B689C" w:rsidRDefault="005B689C" w:rsidP="005B689C"/>
          <w:p w:rsidR="005B689C" w:rsidRPr="005B689C" w:rsidRDefault="005B689C" w:rsidP="005B689C"/>
          <w:p w:rsidR="005B689C" w:rsidRPr="005B689C" w:rsidRDefault="005B689C" w:rsidP="005B689C">
            <w:pPr>
              <w:ind w:left="10148"/>
              <w:jc w:val="right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27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094F0D" w:rsidRDefault="00094F0D" w:rsidP="005B689C">
      <w:pPr>
        <w:ind w:left="10148"/>
        <w:jc w:val="right"/>
        <w:rPr>
          <w:sz w:val="16"/>
          <w:szCs w:val="16"/>
        </w:rPr>
      </w:pPr>
    </w:p>
    <w:p w:rsidR="00094F0D" w:rsidRDefault="00094F0D" w:rsidP="005B689C">
      <w:pPr>
        <w:ind w:left="10148"/>
        <w:jc w:val="right"/>
        <w:rPr>
          <w:sz w:val="16"/>
          <w:szCs w:val="16"/>
        </w:rPr>
      </w:pPr>
    </w:p>
    <w:p w:rsidR="00094F0D" w:rsidRDefault="00094F0D" w:rsidP="005B689C">
      <w:pPr>
        <w:ind w:left="10148"/>
        <w:jc w:val="right"/>
        <w:rPr>
          <w:sz w:val="16"/>
          <w:szCs w:val="16"/>
        </w:rPr>
      </w:pPr>
    </w:p>
    <w:tbl>
      <w:tblPr>
        <w:tblW w:w="14355" w:type="dxa"/>
        <w:jc w:val="center"/>
        <w:tblLayout w:type="fixed"/>
        <w:tblLook w:val="04A0" w:firstRow="1" w:lastRow="0" w:firstColumn="1" w:lastColumn="0" w:noHBand="0" w:noVBand="1"/>
      </w:tblPr>
      <w:tblGrid>
        <w:gridCol w:w="2994"/>
        <w:gridCol w:w="841"/>
        <w:gridCol w:w="721"/>
        <w:gridCol w:w="741"/>
        <w:gridCol w:w="780"/>
        <w:gridCol w:w="840"/>
        <w:gridCol w:w="49"/>
        <w:gridCol w:w="791"/>
        <w:gridCol w:w="643"/>
        <w:gridCol w:w="692"/>
        <w:gridCol w:w="1010"/>
        <w:gridCol w:w="760"/>
        <w:gridCol w:w="941"/>
        <w:gridCol w:w="760"/>
        <w:gridCol w:w="941"/>
        <w:gridCol w:w="851"/>
      </w:tblGrid>
      <w:tr w:rsidR="00094F0D" w:rsidRPr="00094F0D" w:rsidTr="00094F0D">
        <w:trPr>
          <w:trHeight w:val="1418"/>
          <w:jc w:val="center"/>
        </w:trPr>
        <w:tc>
          <w:tcPr>
            <w:tcW w:w="8395" w:type="dxa"/>
            <w:gridSpan w:val="9"/>
            <w:hideMark/>
          </w:tcPr>
          <w:p w:rsidR="00094F0D" w:rsidRPr="00094F0D" w:rsidRDefault="00094F0D" w:rsidP="00094F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55" w:type="dxa"/>
            <w:gridSpan w:val="7"/>
          </w:tcPr>
          <w:p w:rsidR="00094F0D" w:rsidRPr="00094F0D" w:rsidRDefault="00094F0D" w:rsidP="00094F0D">
            <w:pPr>
              <w:jc w:val="right"/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>Приложение № 4 к Порядку</w:t>
            </w:r>
          </w:p>
          <w:p w:rsidR="00094F0D" w:rsidRPr="00094F0D" w:rsidRDefault="00094F0D" w:rsidP="00094F0D">
            <w:pPr>
              <w:jc w:val="center"/>
              <w:rPr>
                <w:sz w:val="20"/>
                <w:szCs w:val="20"/>
              </w:rPr>
            </w:pPr>
          </w:p>
          <w:p w:rsidR="00094F0D" w:rsidRPr="00094F0D" w:rsidRDefault="00094F0D" w:rsidP="00094F0D">
            <w:pPr>
              <w:jc w:val="center"/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>Утверждаю:</w:t>
            </w:r>
            <w:r w:rsidRPr="00094F0D">
              <w:rPr>
                <w:sz w:val="20"/>
                <w:szCs w:val="20"/>
              </w:rPr>
              <w:br/>
              <w:t>Глава Администрации Михайловского сельского поселения</w:t>
            </w:r>
            <w:r w:rsidRPr="00094F0D">
              <w:rPr>
                <w:sz w:val="20"/>
                <w:szCs w:val="20"/>
              </w:rPr>
              <w:br/>
              <w:t>___________ _________________________</w:t>
            </w:r>
            <w:r w:rsidRPr="00094F0D">
              <w:rPr>
                <w:sz w:val="20"/>
                <w:szCs w:val="20"/>
              </w:rPr>
              <w:br/>
              <w:t xml:space="preserve">   (подпись)          (расшифровка подписи)</w:t>
            </w:r>
            <w:r w:rsidRPr="00094F0D">
              <w:rPr>
                <w:sz w:val="20"/>
                <w:szCs w:val="20"/>
              </w:rPr>
              <w:br/>
              <w:t>«___» ___________ 20__ г.</w:t>
            </w:r>
          </w:p>
          <w:p w:rsidR="00094F0D" w:rsidRPr="00094F0D" w:rsidRDefault="00094F0D" w:rsidP="00094F0D">
            <w:pPr>
              <w:jc w:val="center"/>
              <w:rPr>
                <w:sz w:val="17"/>
                <w:szCs w:val="17"/>
              </w:rPr>
            </w:pPr>
            <w:r w:rsidRPr="00094F0D">
              <w:rPr>
                <w:sz w:val="20"/>
                <w:szCs w:val="20"/>
              </w:rPr>
              <w:t>_________________________________________</w:t>
            </w:r>
          </w:p>
          <w:p w:rsidR="00094F0D" w:rsidRPr="00094F0D" w:rsidRDefault="00094F0D" w:rsidP="00094F0D">
            <w:pPr>
              <w:jc w:val="center"/>
              <w:rPr>
                <w:sz w:val="20"/>
                <w:szCs w:val="20"/>
              </w:rPr>
            </w:pPr>
            <w:r w:rsidRPr="00094F0D">
              <w:rPr>
                <w:sz w:val="17"/>
                <w:szCs w:val="17"/>
              </w:rPr>
              <w:t>(наименование органа, исполняющего бюджет)</w:t>
            </w:r>
          </w:p>
          <w:p w:rsidR="00094F0D" w:rsidRPr="00094F0D" w:rsidRDefault="00094F0D" w:rsidP="00094F0D">
            <w:pPr>
              <w:jc w:val="right"/>
              <w:rPr>
                <w:sz w:val="20"/>
                <w:szCs w:val="20"/>
              </w:rPr>
            </w:pPr>
          </w:p>
          <w:p w:rsidR="00094F0D" w:rsidRPr="00094F0D" w:rsidRDefault="00094F0D" w:rsidP="00094F0D">
            <w:pPr>
              <w:jc w:val="right"/>
              <w:rPr>
                <w:sz w:val="20"/>
                <w:szCs w:val="20"/>
              </w:rPr>
            </w:pPr>
          </w:p>
          <w:p w:rsidR="00094F0D" w:rsidRPr="00094F0D" w:rsidRDefault="00094F0D" w:rsidP="00094F0D">
            <w:pPr>
              <w:jc w:val="right"/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 xml:space="preserve"> </w:t>
            </w:r>
          </w:p>
        </w:tc>
      </w:tr>
      <w:tr w:rsidR="00094F0D" w:rsidRPr="00094F0D" w:rsidTr="00094F0D">
        <w:trPr>
          <w:trHeight w:val="267"/>
          <w:jc w:val="center"/>
        </w:trPr>
        <w:tc>
          <w:tcPr>
            <w:tcW w:w="14350" w:type="dxa"/>
            <w:gridSpan w:val="16"/>
            <w:vAlign w:val="bottom"/>
            <w:hideMark/>
          </w:tcPr>
          <w:p w:rsidR="00094F0D" w:rsidRPr="00094F0D" w:rsidRDefault="00094F0D" w:rsidP="0009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094F0D">
              <w:rPr>
                <w:b/>
                <w:bCs/>
                <w:sz w:val="20"/>
                <w:szCs w:val="20"/>
              </w:rPr>
              <w:t xml:space="preserve">Уведомление об изменении сводной бюджетной росписи бюджета </w:t>
            </w:r>
            <w:r>
              <w:rPr>
                <w:b/>
                <w:bCs/>
                <w:sz w:val="20"/>
                <w:szCs w:val="20"/>
              </w:rPr>
              <w:t xml:space="preserve">Михайловского сельского поселения </w:t>
            </w:r>
            <w:r w:rsidRPr="00094F0D">
              <w:rPr>
                <w:b/>
                <w:bCs/>
                <w:sz w:val="20"/>
                <w:szCs w:val="20"/>
              </w:rPr>
              <w:t xml:space="preserve">Красносулинского района </w:t>
            </w: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14350" w:type="dxa"/>
            <w:gridSpan w:val="16"/>
            <w:vAlign w:val="bottom"/>
            <w:hideMark/>
          </w:tcPr>
          <w:p w:rsidR="00094F0D" w:rsidRPr="00094F0D" w:rsidRDefault="00094F0D" w:rsidP="00094F0D">
            <w:pPr>
              <w:jc w:val="center"/>
              <w:rPr>
                <w:b/>
                <w:bCs/>
                <w:sz w:val="20"/>
                <w:szCs w:val="20"/>
              </w:rPr>
            </w:pPr>
            <w:r w:rsidRPr="00094F0D">
              <w:rPr>
                <w:b/>
                <w:bCs/>
                <w:sz w:val="20"/>
                <w:szCs w:val="20"/>
              </w:rPr>
              <w:t xml:space="preserve">                            № ____ от ____________ на 20__ - 20__ гг.</w:t>
            </w: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2992" w:type="dxa"/>
            <w:hideMark/>
          </w:tcPr>
          <w:p w:rsidR="00094F0D" w:rsidRPr="00094F0D" w:rsidRDefault="00094F0D" w:rsidP="00094F0D">
            <w:pPr>
              <w:rPr>
                <w:sz w:val="18"/>
                <w:szCs w:val="18"/>
              </w:rPr>
            </w:pPr>
            <w:r w:rsidRPr="00094F0D">
              <w:rPr>
                <w:sz w:val="18"/>
                <w:szCs w:val="18"/>
              </w:rPr>
              <w:t>Главный распорядитель:</w:t>
            </w:r>
          </w:p>
        </w:tc>
        <w:tc>
          <w:tcPr>
            <w:tcW w:w="7105" w:type="dxa"/>
            <w:gridSpan w:val="10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2992" w:type="dxa"/>
            <w:hideMark/>
          </w:tcPr>
          <w:p w:rsidR="00094F0D" w:rsidRPr="00094F0D" w:rsidRDefault="00094F0D" w:rsidP="00094F0D">
            <w:pPr>
              <w:rPr>
                <w:sz w:val="18"/>
                <w:szCs w:val="18"/>
              </w:rPr>
            </w:pPr>
            <w:r w:rsidRPr="00094F0D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7105" w:type="dxa"/>
            <w:gridSpan w:val="10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  <w:tr w:rsidR="00094F0D" w:rsidRPr="00094F0D" w:rsidTr="00094F0D">
        <w:trPr>
          <w:trHeight w:val="285"/>
          <w:jc w:val="center"/>
        </w:trPr>
        <w:tc>
          <w:tcPr>
            <w:tcW w:w="2992" w:type="dxa"/>
            <w:hideMark/>
          </w:tcPr>
          <w:p w:rsidR="00094F0D" w:rsidRPr="00094F0D" w:rsidRDefault="00094F0D" w:rsidP="00094F0D">
            <w:pPr>
              <w:rPr>
                <w:sz w:val="18"/>
                <w:szCs w:val="18"/>
              </w:rPr>
            </w:pPr>
            <w:r w:rsidRPr="00094F0D">
              <w:rPr>
                <w:sz w:val="18"/>
                <w:szCs w:val="18"/>
              </w:rPr>
              <w:t>Источник изменения ассигнований и лимитов:</w:t>
            </w:r>
          </w:p>
        </w:tc>
        <w:tc>
          <w:tcPr>
            <w:tcW w:w="7105" w:type="dxa"/>
            <w:gridSpan w:val="10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  <w:tr w:rsidR="00094F0D" w:rsidRPr="00094F0D" w:rsidTr="00094F0D">
        <w:trPr>
          <w:trHeight w:val="267"/>
          <w:jc w:val="center"/>
        </w:trPr>
        <w:tc>
          <w:tcPr>
            <w:tcW w:w="2992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11358" w:type="dxa"/>
            <w:gridSpan w:val="15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2992" w:type="dxa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  <w:tr w:rsidR="00094F0D" w:rsidRPr="00094F0D" w:rsidTr="00094F0D">
        <w:trPr>
          <w:trHeight w:val="338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Бюджетная классификация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Код цели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Изменения на 20__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Изменения на 20__ г.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Изменения на 20__ г.</w:t>
            </w:r>
          </w:p>
        </w:tc>
      </w:tr>
      <w:tr w:rsidR="00094F0D" w:rsidRPr="00094F0D" w:rsidTr="00094F0D">
        <w:trPr>
          <w:trHeight w:val="3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КВСР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КФСР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КВР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Доп. ФК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Доп. КР</w:t>
            </w: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F0D" w:rsidRPr="00094F0D" w:rsidRDefault="00094F0D" w:rsidP="00094F0D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лимиты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лимиты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лимиты</w:t>
            </w: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</w:tr>
      <w:tr w:rsidR="00094F0D" w:rsidRPr="00094F0D" w:rsidTr="00094F0D">
        <w:trPr>
          <w:trHeight w:val="25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F0D" w:rsidRPr="00094F0D" w:rsidRDefault="00094F0D" w:rsidP="00094F0D">
            <w:pPr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center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D" w:rsidRPr="00094F0D" w:rsidRDefault="00094F0D" w:rsidP="00094F0D">
            <w:pPr>
              <w:jc w:val="right"/>
              <w:rPr>
                <w:sz w:val="16"/>
                <w:szCs w:val="16"/>
              </w:rPr>
            </w:pPr>
            <w:r w:rsidRPr="00094F0D">
              <w:rPr>
                <w:sz w:val="16"/>
                <w:szCs w:val="16"/>
              </w:rPr>
              <w:t> </w:t>
            </w:r>
          </w:p>
        </w:tc>
      </w:tr>
    </w:tbl>
    <w:p w:rsidR="00094F0D" w:rsidRPr="00094F0D" w:rsidRDefault="00094F0D" w:rsidP="00094F0D">
      <w:pPr>
        <w:jc w:val="center"/>
        <w:rPr>
          <w:b/>
          <w:sz w:val="28"/>
          <w:szCs w:val="28"/>
        </w:rPr>
      </w:pP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3"/>
        <w:gridCol w:w="4856"/>
        <w:gridCol w:w="4075"/>
        <w:gridCol w:w="4856"/>
      </w:tblGrid>
      <w:tr w:rsidR="00094F0D" w:rsidRPr="00094F0D" w:rsidTr="00094F0D">
        <w:trPr>
          <w:trHeight w:val="441"/>
        </w:trPr>
        <w:tc>
          <w:tcPr>
            <w:tcW w:w="5264" w:type="dxa"/>
            <w:gridSpan w:val="2"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  <w:p w:rsidR="00094F0D" w:rsidRPr="00094F0D" w:rsidRDefault="00094F0D" w:rsidP="00094F0D">
            <w:pPr>
              <w:rPr>
                <w:sz w:val="18"/>
                <w:szCs w:val="18"/>
              </w:rPr>
            </w:pPr>
          </w:p>
          <w:p w:rsidR="00094F0D" w:rsidRPr="00094F0D" w:rsidRDefault="00094F0D" w:rsidP="00094F0D">
            <w:pPr>
              <w:rPr>
                <w:sz w:val="20"/>
                <w:szCs w:val="20"/>
              </w:rPr>
            </w:pPr>
            <w:r w:rsidRPr="00094F0D">
              <w:rPr>
                <w:sz w:val="18"/>
                <w:szCs w:val="18"/>
              </w:rPr>
              <w:t>Начальник сектора экономики и финансов</w:t>
            </w:r>
            <w:r w:rsidRPr="00094F0D">
              <w:rPr>
                <w:sz w:val="20"/>
                <w:szCs w:val="20"/>
              </w:rPr>
              <w:t>_________</w:t>
            </w:r>
          </w:p>
        </w:tc>
        <w:tc>
          <w:tcPr>
            <w:tcW w:w="7211" w:type="dxa"/>
            <w:gridSpan w:val="2"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>_______________    _____________________</w:t>
            </w:r>
          </w:p>
        </w:tc>
      </w:tr>
      <w:tr w:rsidR="00094F0D" w:rsidRPr="00094F0D" w:rsidTr="00094F0D">
        <w:trPr>
          <w:trHeight w:val="300"/>
        </w:trPr>
        <w:tc>
          <w:tcPr>
            <w:tcW w:w="1343" w:type="dxa"/>
            <w:vAlign w:val="center"/>
            <w:hideMark/>
          </w:tcPr>
          <w:p w:rsidR="00094F0D" w:rsidRPr="00094F0D" w:rsidRDefault="00094F0D" w:rsidP="00094F0D">
            <w:pPr>
              <w:jc w:val="center"/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7211" w:type="dxa"/>
            <w:gridSpan w:val="2"/>
            <w:noWrap/>
            <w:vAlign w:val="bottom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  <w:r w:rsidRPr="00094F0D">
              <w:rPr>
                <w:sz w:val="20"/>
                <w:szCs w:val="20"/>
              </w:rPr>
              <w:t xml:space="preserve">                                                  (должность)                                   (подпись)         (расшифровка подписи)</w:t>
            </w:r>
          </w:p>
        </w:tc>
        <w:tc>
          <w:tcPr>
            <w:tcW w:w="480" w:type="dxa"/>
            <w:vAlign w:val="center"/>
            <w:hideMark/>
          </w:tcPr>
          <w:p w:rsidR="00094F0D" w:rsidRPr="00094F0D" w:rsidRDefault="00094F0D" w:rsidP="00094F0D">
            <w:pPr>
              <w:rPr>
                <w:sz w:val="20"/>
                <w:szCs w:val="20"/>
              </w:rPr>
            </w:pPr>
          </w:p>
        </w:tc>
      </w:tr>
    </w:tbl>
    <w:p w:rsidR="00094F0D" w:rsidRPr="00094F0D" w:rsidRDefault="00094F0D" w:rsidP="00094F0D">
      <w:pPr>
        <w:jc w:val="center"/>
        <w:rPr>
          <w:b/>
          <w:sz w:val="28"/>
          <w:szCs w:val="28"/>
        </w:rPr>
      </w:pPr>
    </w:p>
    <w:p w:rsidR="00094F0D" w:rsidRPr="00094F0D" w:rsidRDefault="00094F0D" w:rsidP="00094F0D">
      <w:pPr>
        <w:jc w:val="center"/>
        <w:rPr>
          <w:b/>
          <w:sz w:val="28"/>
          <w:szCs w:val="28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094F0D" w:rsidRPr="00094F0D" w:rsidRDefault="00094F0D" w:rsidP="00094F0D">
      <w:pPr>
        <w:ind w:left="10148"/>
        <w:jc w:val="right"/>
        <w:rPr>
          <w:sz w:val="16"/>
          <w:szCs w:val="16"/>
        </w:rPr>
      </w:pPr>
    </w:p>
    <w:p w:rsidR="005B689C" w:rsidRPr="005B689C" w:rsidRDefault="005B689C" w:rsidP="00094F0D">
      <w:pPr>
        <w:jc w:val="right"/>
        <w:rPr>
          <w:sz w:val="16"/>
          <w:szCs w:val="16"/>
        </w:rPr>
      </w:pPr>
      <w:r w:rsidRPr="005B689C">
        <w:rPr>
          <w:sz w:val="16"/>
          <w:szCs w:val="16"/>
        </w:rPr>
        <w:lastRenderedPageBreak/>
        <w:t xml:space="preserve">Приложение № </w:t>
      </w:r>
      <w:r w:rsidR="00094F0D">
        <w:rPr>
          <w:sz w:val="16"/>
          <w:szCs w:val="16"/>
        </w:rPr>
        <w:t xml:space="preserve">5 </w:t>
      </w:r>
      <w:r w:rsidRPr="005B689C">
        <w:rPr>
          <w:sz w:val="16"/>
          <w:szCs w:val="16"/>
        </w:rPr>
        <w:t xml:space="preserve"> к  Порядку</w:t>
      </w:r>
    </w:p>
    <w:p w:rsidR="005B689C" w:rsidRPr="005B689C" w:rsidRDefault="005B689C" w:rsidP="005B689C">
      <w:pPr>
        <w:ind w:firstLine="10206"/>
        <w:jc w:val="both"/>
        <w:rPr>
          <w:sz w:val="20"/>
          <w:szCs w:val="20"/>
        </w:rPr>
      </w:pPr>
    </w:p>
    <w:p w:rsidR="005B689C" w:rsidRPr="005B689C" w:rsidRDefault="005B689C" w:rsidP="005B689C">
      <w:pPr>
        <w:ind w:firstLine="10206"/>
        <w:jc w:val="both"/>
        <w:rPr>
          <w:sz w:val="20"/>
          <w:szCs w:val="20"/>
        </w:rPr>
      </w:pPr>
    </w:p>
    <w:p w:rsidR="005B689C" w:rsidRPr="005B689C" w:rsidRDefault="005B689C" w:rsidP="005B689C">
      <w:pPr>
        <w:ind w:left="10148"/>
        <w:jc w:val="center"/>
        <w:rPr>
          <w:sz w:val="20"/>
          <w:szCs w:val="20"/>
        </w:rPr>
      </w:pPr>
      <w:r w:rsidRPr="005B689C">
        <w:rPr>
          <w:sz w:val="20"/>
          <w:szCs w:val="20"/>
        </w:rPr>
        <w:t>УТВЕРЖДАЮ:</w:t>
      </w:r>
    </w:p>
    <w:p w:rsidR="005B689C" w:rsidRPr="005B689C" w:rsidRDefault="005B689C" w:rsidP="005B689C">
      <w:pPr>
        <w:ind w:left="10148"/>
        <w:jc w:val="center"/>
        <w:rPr>
          <w:sz w:val="20"/>
          <w:szCs w:val="20"/>
        </w:rPr>
      </w:pPr>
      <w:r w:rsidRPr="005B689C">
        <w:rPr>
          <w:sz w:val="20"/>
          <w:szCs w:val="20"/>
        </w:rPr>
        <w:t xml:space="preserve">Глава </w:t>
      </w:r>
      <w:r w:rsidR="00094F0D">
        <w:rPr>
          <w:sz w:val="20"/>
          <w:szCs w:val="20"/>
        </w:rPr>
        <w:t xml:space="preserve">Администрации </w:t>
      </w:r>
      <w:r w:rsidRPr="005B689C">
        <w:rPr>
          <w:sz w:val="20"/>
          <w:szCs w:val="20"/>
        </w:rPr>
        <w:t>Михайловского сельского поселения</w:t>
      </w:r>
    </w:p>
    <w:p w:rsidR="005B689C" w:rsidRPr="005B689C" w:rsidRDefault="005B689C" w:rsidP="005B689C">
      <w:pPr>
        <w:ind w:left="10148"/>
        <w:rPr>
          <w:sz w:val="16"/>
          <w:szCs w:val="16"/>
        </w:rPr>
      </w:pPr>
    </w:p>
    <w:p w:rsidR="005B689C" w:rsidRPr="005B689C" w:rsidRDefault="005B689C" w:rsidP="005B689C">
      <w:pPr>
        <w:ind w:left="10148"/>
        <w:rPr>
          <w:sz w:val="20"/>
          <w:szCs w:val="20"/>
        </w:rPr>
      </w:pPr>
      <w:r w:rsidRPr="005B689C">
        <w:rPr>
          <w:sz w:val="20"/>
          <w:szCs w:val="20"/>
        </w:rPr>
        <w:t>_______________            _______________________</w:t>
      </w:r>
    </w:p>
    <w:p w:rsidR="005B689C" w:rsidRPr="005B689C" w:rsidRDefault="005B689C" w:rsidP="005B689C">
      <w:pPr>
        <w:ind w:left="10148"/>
        <w:rPr>
          <w:sz w:val="16"/>
          <w:szCs w:val="16"/>
        </w:rPr>
      </w:pPr>
      <w:r w:rsidRPr="005B689C">
        <w:rPr>
          <w:sz w:val="16"/>
          <w:szCs w:val="16"/>
        </w:rPr>
        <w:t xml:space="preserve">   (подпись)                               (расшифровка подписи)</w:t>
      </w:r>
    </w:p>
    <w:p w:rsidR="005B689C" w:rsidRPr="005B689C" w:rsidRDefault="005B689C" w:rsidP="005B689C">
      <w:pPr>
        <w:ind w:left="10148"/>
        <w:rPr>
          <w:sz w:val="16"/>
          <w:szCs w:val="16"/>
        </w:rPr>
      </w:pPr>
    </w:p>
    <w:p w:rsidR="005B689C" w:rsidRPr="005B689C" w:rsidRDefault="005B689C" w:rsidP="005B689C">
      <w:pPr>
        <w:ind w:left="10148"/>
        <w:rPr>
          <w:sz w:val="18"/>
          <w:szCs w:val="18"/>
        </w:rPr>
      </w:pPr>
      <w:r w:rsidRPr="005B689C">
        <w:rPr>
          <w:sz w:val="18"/>
          <w:szCs w:val="18"/>
        </w:rPr>
        <w:t>"  _______ "  ______________ 20  ___  г.</w:t>
      </w:r>
    </w:p>
    <w:p w:rsidR="005B689C" w:rsidRPr="005B689C" w:rsidRDefault="005B689C" w:rsidP="005B689C"/>
    <w:p w:rsidR="005B689C" w:rsidRPr="005B689C" w:rsidRDefault="005B689C" w:rsidP="005B689C"/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БЮДЖЕТНАЯ РОСПИСЬ НА 20 __ ГОД И НА ПЛАНОВЫЙ ПЕРИОД 20 __  и 20 __ ГОДОВ</w:t>
      </w: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 xml:space="preserve">Главный распорядитель средств </w:t>
      </w: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бюджета поселения (главный администратор источников</w:t>
      </w:r>
    </w:p>
    <w:p w:rsidR="005B689C" w:rsidRPr="005B689C" w:rsidRDefault="005B689C" w:rsidP="005B689C">
      <w:pPr>
        <w:rPr>
          <w:b/>
          <w:bCs/>
        </w:rPr>
      </w:pPr>
      <w:r w:rsidRPr="005B689C">
        <w:rPr>
          <w:sz w:val="20"/>
          <w:szCs w:val="20"/>
        </w:rPr>
        <w:t>финансирования дефицита бюджета поселения)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bCs/>
          <w:sz w:val="20"/>
          <w:szCs w:val="20"/>
        </w:rPr>
      </w:pPr>
      <w:r w:rsidRPr="005B689C">
        <w:rPr>
          <w:bCs/>
          <w:sz w:val="20"/>
          <w:szCs w:val="20"/>
        </w:rPr>
        <w:t>Единица измерения: руб</w:t>
      </w:r>
      <w:r w:rsidR="002068E0">
        <w:rPr>
          <w:bCs/>
          <w:sz w:val="20"/>
          <w:szCs w:val="20"/>
        </w:rPr>
        <w:t>.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jc w:val="center"/>
        <w:rPr>
          <w:sz w:val="20"/>
          <w:szCs w:val="20"/>
        </w:rPr>
      </w:pPr>
      <w:r w:rsidRPr="005B689C">
        <w:rPr>
          <w:b/>
          <w:bCs/>
        </w:rPr>
        <w:t>Раздел I.  Бюджетные ассигнования по расходам бюджета поселения</w:t>
      </w: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126"/>
        <w:gridCol w:w="1418"/>
        <w:gridCol w:w="1559"/>
        <w:gridCol w:w="1276"/>
        <w:gridCol w:w="992"/>
        <w:gridCol w:w="992"/>
        <w:gridCol w:w="993"/>
      </w:tblGrid>
      <w:tr w:rsidR="005B689C" w:rsidRPr="005B689C" w:rsidTr="008070CF">
        <w:trPr>
          <w:trHeight w:val="40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Сумма</w:t>
            </w:r>
          </w:p>
        </w:tc>
      </w:tr>
      <w:tr w:rsidR="005B689C" w:rsidRPr="005B689C" w:rsidTr="008070CF">
        <w:trPr>
          <w:trHeight w:val="11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9</w:t>
            </w: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Раздел II. Лимиты бюджетных обязательств бюджета поселения</w:t>
      </w:r>
    </w:p>
    <w:p w:rsidR="005B689C" w:rsidRPr="005B689C" w:rsidRDefault="005B689C" w:rsidP="005B689C"/>
    <w:p w:rsidR="005B689C" w:rsidRPr="005B689C" w:rsidRDefault="005B689C" w:rsidP="005B689C"/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1"/>
        <w:gridCol w:w="381"/>
        <w:gridCol w:w="236"/>
        <w:gridCol w:w="236"/>
        <w:gridCol w:w="519"/>
        <w:gridCol w:w="559"/>
        <w:gridCol w:w="639"/>
        <w:gridCol w:w="1343"/>
        <w:gridCol w:w="1697"/>
        <w:gridCol w:w="1170"/>
        <w:gridCol w:w="91"/>
        <w:gridCol w:w="1087"/>
        <w:gridCol w:w="331"/>
        <w:gridCol w:w="1026"/>
        <w:gridCol w:w="533"/>
        <w:gridCol w:w="645"/>
        <w:gridCol w:w="631"/>
        <w:gridCol w:w="783"/>
        <w:gridCol w:w="209"/>
        <w:gridCol w:w="27"/>
        <w:gridCol w:w="965"/>
        <w:gridCol w:w="993"/>
      </w:tblGrid>
      <w:tr w:rsidR="005B689C" w:rsidRPr="005B689C" w:rsidTr="008070CF">
        <w:trPr>
          <w:trHeight w:val="405"/>
        </w:trPr>
        <w:tc>
          <w:tcPr>
            <w:tcW w:w="52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по бюджетной классификации</w:t>
            </w:r>
          </w:p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Сумма</w:t>
            </w:r>
          </w:p>
        </w:tc>
      </w:tr>
      <w:tr w:rsidR="005B689C" w:rsidRPr="005B689C" w:rsidTr="008070CF">
        <w:trPr>
          <w:trHeight w:val="1110"/>
        </w:trPr>
        <w:tc>
          <w:tcPr>
            <w:tcW w:w="52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                    распорядителя (получателя) средств бюджета поселения по Сводному реестру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0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9</w:t>
            </w: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00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51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  <w:r w:rsidRPr="005B689C">
              <w:rPr>
                <w:b/>
                <w:bCs/>
              </w:rPr>
              <w:t>Раздел III.  Бюджетные ассигнования по источникам финансирования дефицита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 xml:space="preserve">Код  источника финансирования дефицита бюджета </w:t>
            </w:r>
            <w:proofErr w:type="spellStart"/>
            <w:r w:rsidRPr="005B689C">
              <w:rPr>
                <w:sz w:val="16"/>
                <w:szCs w:val="16"/>
              </w:rPr>
              <w:t>поснеления</w:t>
            </w:r>
            <w:proofErr w:type="spellEnd"/>
            <w:r w:rsidRPr="005B689C">
              <w:rPr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 xml:space="preserve">Сумма </w:t>
            </w:r>
          </w:p>
        </w:tc>
      </w:tr>
      <w:tr w:rsidR="005B689C" w:rsidRPr="005B689C" w:rsidTr="008070CF">
        <w:trPr>
          <w:trHeight w:val="330"/>
        </w:trPr>
        <w:tc>
          <w:tcPr>
            <w:tcW w:w="32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9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60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1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5</w:t>
            </w: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256"/>
        </w:trPr>
        <w:tc>
          <w:tcPr>
            <w:tcW w:w="32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107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441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094F0D" w:rsidRPr="00094F0D" w:rsidRDefault="00094F0D" w:rsidP="00094F0D">
            <w:pPr>
              <w:rPr>
                <w:sz w:val="18"/>
                <w:szCs w:val="18"/>
              </w:rPr>
            </w:pPr>
          </w:p>
          <w:p w:rsidR="005B689C" w:rsidRPr="005B689C" w:rsidRDefault="00094F0D" w:rsidP="00094F0D">
            <w:pPr>
              <w:rPr>
                <w:sz w:val="20"/>
                <w:szCs w:val="20"/>
              </w:rPr>
            </w:pPr>
            <w:r w:rsidRPr="00094F0D">
              <w:rPr>
                <w:sz w:val="18"/>
                <w:szCs w:val="18"/>
              </w:rPr>
              <w:t>Начальник сектора экономики и финансов</w:t>
            </w:r>
            <w:r>
              <w:rPr>
                <w:sz w:val="18"/>
                <w:szCs w:val="18"/>
              </w:rPr>
              <w:t xml:space="preserve">              </w:t>
            </w:r>
            <w:r w:rsidR="005B689C" w:rsidRPr="005B689C">
              <w:rPr>
                <w:sz w:val="20"/>
                <w:szCs w:val="20"/>
              </w:rPr>
              <w:t>_________</w:t>
            </w: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_______________    _____________________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300"/>
        </w:trPr>
        <w:tc>
          <w:tcPr>
            <w:tcW w:w="3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(должность)</w:t>
            </w: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         (подпись)         (расшифровка подписи)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30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«____» __________20__г.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ind w:left="10148"/>
        <w:jc w:val="right"/>
        <w:rPr>
          <w:sz w:val="16"/>
          <w:szCs w:val="16"/>
        </w:rPr>
      </w:pPr>
      <w:r w:rsidRPr="005B689C">
        <w:rPr>
          <w:sz w:val="16"/>
          <w:szCs w:val="16"/>
        </w:rPr>
        <w:t xml:space="preserve">Приложение № </w:t>
      </w:r>
      <w:r w:rsidR="00094F0D">
        <w:rPr>
          <w:sz w:val="16"/>
          <w:szCs w:val="16"/>
        </w:rPr>
        <w:t>6</w:t>
      </w:r>
      <w:r w:rsidRPr="005B689C">
        <w:rPr>
          <w:sz w:val="16"/>
          <w:szCs w:val="16"/>
        </w:rPr>
        <w:t xml:space="preserve"> к Порядку</w:t>
      </w:r>
    </w:p>
    <w:p w:rsidR="005B689C" w:rsidRPr="005B689C" w:rsidRDefault="005B689C" w:rsidP="005B689C">
      <w:pPr>
        <w:ind w:left="10148"/>
        <w:rPr>
          <w:sz w:val="20"/>
          <w:szCs w:val="20"/>
        </w:rPr>
      </w:pPr>
    </w:p>
    <w:p w:rsidR="005B689C" w:rsidRPr="005B689C" w:rsidRDefault="005B689C" w:rsidP="005B689C">
      <w:pPr>
        <w:ind w:left="10148"/>
        <w:jc w:val="center"/>
        <w:rPr>
          <w:sz w:val="20"/>
          <w:szCs w:val="20"/>
        </w:rPr>
      </w:pPr>
      <w:r w:rsidRPr="005B689C">
        <w:rPr>
          <w:sz w:val="20"/>
          <w:szCs w:val="20"/>
        </w:rPr>
        <w:t>УТВЕРЖДАЮ:</w:t>
      </w:r>
    </w:p>
    <w:p w:rsidR="00094F0D" w:rsidRPr="005B689C" w:rsidRDefault="00094F0D" w:rsidP="00094F0D">
      <w:pPr>
        <w:ind w:left="10148"/>
        <w:jc w:val="center"/>
        <w:rPr>
          <w:sz w:val="20"/>
          <w:szCs w:val="20"/>
        </w:rPr>
      </w:pPr>
      <w:r w:rsidRPr="005B689C">
        <w:rPr>
          <w:sz w:val="20"/>
          <w:szCs w:val="20"/>
        </w:rPr>
        <w:t xml:space="preserve">Глава </w:t>
      </w:r>
      <w:r>
        <w:rPr>
          <w:sz w:val="20"/>
          <w:szCs w:val="20"/>
        </w:rPr>
        <w:t xml:space="preserve">Администрации </w:t>
      </w:r>
      <w:r w:rsidRPr="005B689C">
        <w:rPr>
          <w:sz w:val="20"/>
          <w:szCs w:val="20"/>
        </w:rPr>
        <w:t>Михайловского сельского поселения</w:t>
      </w:r>
    </w:p>
    <w:p w:rsidR="005B689C" w:rsidRPr="005B689C" w:rsidRDefault="005B689C" w:rsidP="005B689C">
      <w:pPr>
        <w:ind w:left="10148"/>
        <w:jc w:val="center"/>
        <w:rPr>
          <w:sz w:val="20"/>
          <w:szCs w:val="20"/>
        </w:rPr>
      </w:pPr>
    </w:p>
    <w:p w:rsidR="005B689C" w:rsidRPr="005B689C" w:rsidRDefault="005B689C" w:rsidP="005B689C">
      <w:pPr>
        <w:ind w:left="10148"/>
        <w:jc w:val="center"/>
        <w:rPr>
          <w:sz w:val="16"/>
          <w:szCs w:val="16"/>
        </w:rPr>
      </w:pPr>
    </w:p>
    <w:p w:rsidR="005B689C" w:rsidRPr="005B689C" w:rsidRDefault="005B689C" w:rsidP="005B689C">
      <w:pPr>
        <w:ind w:left="10148"/>
        <w:rPr>
          <w:sz w:val="20"/>
          <w:szCs w:val="20"/>
        </w:rPr>
      </w:pPr>
      <w:r w:rsidRPr="005B689C">
        <w:rPr>
          <w:sz w:val="20"/>
          <w:szCs w:val="20"/>
        </w:rPr>
        <w:t>_______________            _______________________</w:t>
      </w:r>
    </w:p>
    <w:p w:rsidR="005B689C" w:rsidRPr="005B689C" w:rsidRDefault="005B689C" w:rsidP="005B689C">
      <w:pPr>
        <w:ind w:left="10148"/>
        <w:rPr>
          <w:sz w:val="16"/>
          <w:szCs w:val="16"/>
        </w:rPr>
      </w:pPr>
      <w:r w:rsidRPr="005B689C">
        <w:rPr>
          <w:sz w:val="16"/>
          <w:szCs w:val="16"/>
        </w:rPr>
        <w:t xml:space="preserve">   (подпись)                               (расшифровка подписи)</w:t>
      </w:r>
    </w:p>
    <w:p w:rsidR="005B689C" w:rsidRPr="005B689C" w:rsidRDefault="005B689C" w:rsidP="005B689C">
      <w:pPr>
        <w:ind w:left="10148"/>
        <w:rPr>
          <w:sz w:val="16"/>
          <w:szCs w:val="16"/>
        </w:rPr>
      </w:pPr>
    </w:p>
    <w:p w:rsidR="005B689C" w:rsidRPr="005B689C" w:rsidRDefault="005B689C" w:rsidP="005B689C">
      <w:pPr>
        <w:ind w:left="10148"/>
        <w:rPr>
          <w:sz w:val="18"/>
          <w:szCs w:val="18"/>
        </w:rPr>
      </w:pPr>
      <w:r w:rsidRPr="005B689C">
        <w:rPr>
          <w:sz w:val="18"/>
          <w:szCs w:val="18"/>
        </w:rPr>
        <w:t>"  _______ "  ______________ 20  ___  г.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/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ПОКАЗАТЕЛИ (ИЗМЕНЕНИЯ) БЮДЖЕТНОЙ РОСПИСИ</w:t>
      </w:r>
    </w:p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НА 20 __ ГОД И НА ПЛАНОВЫЙ ПЕРИОД 20 __  и 20 __ ГОДОВ</w:t>
      </w: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 xml:space="preserve">Главный распорядитель средств </w:t>
      </w: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бюджета поселения (главный администратор источников</w:t>
      </w: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финансирования дефицита бюджета поселения)</w:t>
      </w: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Единица измерения: руб</w:t>
      </w:r>
      <w:r w:rsidR="002068E0">
        <w:rPr>
          <w:sz w:val="20"/>
          <w:szCs w:val="20"/>
        </w:rPr>
        <w:t>.</w:t>
      </w:r>
    </w:p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По вопросу (код вида изменений):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Раздел I.  Бюджетные ассигнования по расходам бюджета поселения</w:t>
      </w:r>
    </w:p>
    <w:p w:rsidR="005B689C" w:rsidRPr="005B689C" w:rsidRDefault="005B689C" w:rsidP="005B689C">
      <w:pPr>
        <w:jc w:val="center"/>
        <w:rPr>
          <w:b/>
          <w:bCs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559"/>
        <w:gridCol w:w="1701"/>
        <w:gridCol w:w="1418"/>
        <w:gridCol w:w="992"/>
        <w:gridCol w:w="992"/>
        <w:gridCol w:w="993"/>
      </w:tblGrid>
      <w:tr w:rsidR="005B689C" w:rsidRPr="005B689C" w:rsidTr="008070CF">
        <w:trPr>
          <w:trHeight w:val="40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Сумма</w:t>
            </w:r>
          </w:p>
        </w:tc>
      </w:tr>
      <w:tr w:rsidR="005B689C" w:rsidRPr="005B689C" w:rsidTr="008070CF">
        <w:trPr>
          <w:trHeight w:val="11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главного                     распорядителя (получателя) средств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9</w:t>
            </w: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</w:p>
    <w:p w:rsidR="005B689C" w:rsidRPr="005B689C" w:rsidRDefault="005B689C" w:rsidP="005B689C">
      <w:pPr>
        <w:jc w:val="center"/>
        <w:rPr>
          <w:b/>
          <w:bCs/>
        </w:rPr>
      </w:pPr>
      <w:r w:rsidRPr="005B689C">
        <w:rPr>
          <w:b/>
          <w:bCs/>
        </w:rPr>
        <w:t>Раздел II. Лимиты бюджетных обязательств бюджета поселения</w:t>
      </w:r>
    </w:p>
    <w:p w:rsidR="005B689C" w:rsidRPr="005B689C" w:rsidRDefault="005B689C" w:rsidP="005B689C"/>
    <w:p w:rsidR="005B689C" w:rsidRPr="005B689C" w:rsidRDefault="005B689C" w:rsidP="005B689C"/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1"/>
        <w:gridCol w:w="381"/>
        <w:gridCol w:w="236"/>
        <w:gridCol w:w="236"/>
        <w:gridCol w:w="519"/>
        <w:gridCol w:w="559"/>
        <w:gridCol w:w="639"/>
        <w:gridCol w:w="1343"/>
        <w:gridCol w:w="1697"/>
        <w:gridCol w:w="1170"/>
        <w:gridCol w:w="91"/>
        <w:gridCol w:w="1087"/>
        <w:gridCol w:w="331"/>
        <w:gridCol w:w="1026"/>
        <w:gridCol w:w="533"/>
        <w:gridCol w:w="645"/>
        <w:gridCol w:w="631"/>
        <w:gridCol w:w="783"/>
        <w:gridCol w:w="209"/>
        <w:gridCol w:w="27"/>
        <w:gridCol w:w="965"/>
        <w:gridCol w:w="993"/>
      </w:tblGrid>
      <w:tr w:rsidR="005B689C" w:rsidRPr="005B689C" w:rsidTr="008070CF">
        <w:trPr>
          <w:trHeight w:val="405"/>
        </w:trPr>
        <w:tc>
          <w:tcPr>
            <w:tcW w:w="52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Код по бюджетной классификации</w:t>
            </w:r>
          </w:p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Сумма</w:t>
            </w:r>
          </w:p>
        </w:tc>
      </w:tr>
      <w:tr w:rsidR="005B689C" w:rsidRPr="005B689C" w:rsidTr="008070CF">
        <w:trPr>
          <w:trHeight w:val="1110"/>
        </w:trPr>
        <w:tc>
          <w:tcPr>
            <w:tcW w:w="52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главного                     распорядителя (получателя) средств бюджета поселения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раздела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подраздела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целевой статьи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 xml:space="preserve">вида расходов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0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9</w:t>
            </w: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30"/>
        </w:trPr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8"/>
                <w:szCs w:val="18"/>
              </w:rPr>
            </w:pPr>
            <w:r w:rsidRPr="005B689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00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51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  <w:r w:rsidRPr="005B689C">
              <w:rPr>
                <w:b/>
                <w:bCs/>
              </w:rPr>
              <w:t>Раздел III.  Бюджетные ассигнования по источникам финансирования дефицита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b/>
                <w:bCs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Код  источника финансирования дефицита бюджета поселения по бюджетной классификации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 xml:space="preserve">Сумма </w:t>
            </w:r>
          </w:p>
        </w:tc>
      </w:tr>
      <w:tr w:rsidR="005B689C" w:rsidRPr="005B689C" w:rsidTr="008070CF">
        <w:trPr>
          <w:trHeight w:val="330"/>
        </w:trPr>
        <w:tc>
          <w:tcPr>
            <w:tcW w:w="32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919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689C" w:rsidRPr="005B689C" w:rsidRDefault="005B689C" w:rsidP="005B68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на 20__ г.</w:t>
            </w:r>
          </w:p>
        </w:tc>
      </w:tr>
      <w:tr w:rsidR="005B689C" w:rsidRPr="005B689C" w:rsidTr="008070CF">
        <w:trPr>
          <w:trHeight w:val="360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1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5</w:t>
            </w: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  <w:r w:rsidRPr="005B689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16"/>
                <w:szCs w:val="16"/>
              </w:rPr>
            </w:pPr>
          </w:p>
        </w:tc>
      </w:tr>
      <w:tr w:rsidR="005B689C" w:rsidRPr="005B689C" w:rsidTr="008070CF">
        <w:trPr>
          <w:trHeight w:val="342"/>
        </w:trPr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256"/>
        </w:trPr>
        <w:tc>
          <w:tcPr>
            <w:tcW w:w="32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1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107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441"/>
        </w:trPr>
        <w:tc>
          <w:tcPr>
            <w:tcW w:w="5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  <w:p w:rsidR="005B689C" w:rsidRPr="005B689C" w:rsidRDefault="00094F0D" w:rsidP="00094F0D">
            <w:pPr>
              <w:rPr>
                <w:sz w:val="20"/>
                <w:szCs w:val="20"/>
              </w:rPr>
            </w:pPr>
            <w:r w:rsidRPr="00094F0D">
              <w:rPr>
                <w:sz w:val="18"/>
                <w:szCs w:val="18"/>
              </w:rPr>
              <w:t>Начальник сектора экономики и финансов</w:t>
            </w:r>
            <w:r w:rsidR="005B689C" w:rsidRPr="005B689C">
              <w:rPr>
                <w:sz w:val="20"/>
                <w:szCs w:val="20"/>
              </w:rPr>
              <w:t xml:space="preserve">        _________</w:t>
            </w: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_______________    _____________________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300"/>
        </w:trPr>
        <w:tc>
          <w:tcPr>
            <w:tcW w:w="3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>(должность)</w:t>
            </w: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  <w:r w:rsidRPr="005B689C">
              <w:rPr>
                <w:sz w:val="20"/>
                <w:szCs w:val="20"/>
              </w:rPr>
              <w:t xml:space="preserve">         (подпись)         (расшифровка подписи)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jc w:val="center"/>
              <w:rPr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30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B689C" w:rsidRPr="005B689C" w:rsidRDefault="005B689C" w:rsidP="005B689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5B689C" w:rsidRPr="005B689C" w:rsidRDefault="005B689C" w:rsidP="005B689C">
      <w:pPr>
        <w:rPr>
          <w:sz w:val="20"/>
          <w:szCs w:val="20"/>
        </w:rPr>
      </w:pPr>
      <w:r w:rsidRPr="005B689C">
        <w:rPr>
          <w:sz w:val="20"/>
          <w:szCs w:val="20"/>
        </w:rPr>
        <w:t>«____» __________20__г.»</w:t>
      </w:r>
    </w:p>
    <w:p w:rsidR="005B689C" w:rsidRPr="005B689C" w:rsidRDefault="005B689C" w:rsidP="005B689C">
      <w:pPr>
        <w:rPr>
          <w:sz w:val="20"/>
          <w:szCs w:val="20"/>
        </w:rPr>
      </w:pPr>
    </w:p>
    <w:p w:rsidR="005B689C" w:rsidRPr="005B689C" w:rsidRDefault="005B689C" w:rsidP="005B6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5B689C" w:rsidRPr="005B689C" w:rsidSect="008070CF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700"/>
        <w:gridCol w:w="9507"/>
      </w:tblGrid>
      <w:tr w:rsidR="005B689C" w:rsidRPr="005B689C" w:rsidTr="008070CF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835AC7">
            <w:pPr>
              <w:jc w:val="right"/>
              <w:rPr>
                <w:color w:val="000000"/>
                <w:sz w:val="20"/>
                <w:szCs w:val="20"/>
              </w:rPr>
            </w:pPr>
            <w:r w:rsidRPr="005B689C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835AC7">
              <w:rPr>
                <w:color w:val="000000"/>
                <w:sz w:val="20"/>
                <w:szCs w:val="20"/>
              </w:rPr>
              <w:t>3</w:t>
            </w:r>
            <w:r w:rsidRPr="005B689C">
              <w:rPr>
                <w:color w:val="000000"/>
                <w:sz w:val="20"/>
                <w:szCs w:val="20"/>
              </w:rPr>
              <w:t xml:space="preserve"> к Порядку</w:t>
            </w:r>
          </w:p>
        </w:tc>
      </w:tr>
      <w:tr w:rsidR="005B689C" w:rsidRPr="005B689C" w:rsidTr="008070C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jc w:val="center"/>
              <w:rPr>
                <w:color w:val="00000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51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9C" w:rsidRPr="005B689C" w:rsidRDefault="005B689C" w:rsidP="005B68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689C" w:rsidRPr="005B689C" w:rsidTr="008070CF">
        <w:trPr>
          <w:trHeight w:val="31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073" w:type="dxa"/>
              <w:tblLook w:val="04A0" w:firstRow="1" w:lastRow="0" w:firstColumn="1" w:lastColumn="0" w:noHBand="0" w:noVBand="1"/>
            </w:tblPr>
            <w:tblGrid>
              <w:gridCol w:w="8648"/>
              <w:gridCol w:w="141"/>
              <w:gridCol w:w="284"/>
            </w:tblGrid>
            <w:tr w:rsidR="005B689C" w:rsidRPr="005B689C" w:rsidTr="008070CF">
              <w:trPr>
                <w:trHeight w:val="510"/>
              </w:trPr>
              <w:tc>
                <w:tcPr>
                  <w:tcW w:w="90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center"/>
                    <w:rPr>
                      <w:sz w:val="28"/>
                      <w:szCs w:val="28"/>
                    </w:rPr>
                  </w:pPr>
                  <w:r w:rsidRPr="005B689C">
                    <w:rPr>
                      <w:sz w:val="28"/>
                      <w:szCs w:val="28"/>
                    </w:rPr>
                    <w:t>Перечень видов изменений бюджетной росписи бюджета поселения</w:t>
                  </w:r>
                </w:p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center"/>
                    <w:rPr>
                      <w:sz w:val="28"/>
                      <w:szCs w:val="28"/>
                    </w:rPr>
                  </w:pPr>
                  <w:r w:rsidRPr="005B689C">
                    <w:rPr>
                      <w:sz w:val="28"/>
                      <w:szCs w:val="28"/>
                    </w:rPr>
                    <w:t>и (или) лимитов бюджетных обязательств</w:t>
                  </w:r>
                </w:p>
                <w:p w:rsidR="005B689C" w:rsidRPr="005B689C" w:rsidRDefault="005B689C" w:rsidP="005B689C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88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86"/>
                    <w:gridCol w:w="8132"/>
                  </w:tblGrid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>Код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>Вид изменений</w:t>
                        </w:r>
                      </w:p>
                    </w:tc>
                  </w:tr>
                  <w:tr w:rsidR="005B689C" w:rsidRPr="005B689C" w:rsidTr="008070CF">
                    <w:trPr>
                      <w:trHeight w:val="647"/>
                    </w:trPr>
                    <w:tc>
                      <w:tcPr>
                        <w:tcW w:w="8818" w:type="dxa"/>
                        <w:gridSpan w:val="2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>Изменения в сводную бюджетную роспись бюджета поселения на основании решения о внесении изменений в решение о бюджете поселения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011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принятия решения о внесении изменений в решение о бюджете поселения</w:t>
                        </w:r>
                      </w:p>
                    </w:tc>
                  </w:tr>
                  <w:tr w:rsidR="005B689C" w:rsidRPr="005B689C" w:rsidTr="008070CF">
                    <w:trPr>
                      <w:trHeight w:val="754"/>
                    </w:trPr>
                    <w:tc>
                      <w:tcPr>
                        <w:tcW w:w="8818" w:type="dxa"/>
                        <w:gridSpan w:val="2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>Изменения в сводную бюджетную роспись бюджета поселения и лимиты бюджетных обязательств в ходе исполнения бюджета поселения</w:t>
                        </w:r>
                        <w:r w:rsidRPr="005B689C">
                          <w:t xml:space="preserve"> (1)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020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327B0">
                        <w:pPr>
                          <w:tabs>
                            <w:tab w:val="left" w:pos="191"/>
                            <w:tab w:val="left" w:pos="900"/>
                          </w:tabs>
                          <w:ind w:left="-108"/>
                          <w:jc w:val="both"/>
                        </w:pPr>
                        <w:r w:rsidRPr="005B689C">
                          <w:t>изменения, вносимые в случае перераспределения бюджетных ассигнований, предусмотренных для исполнения публичных нормативных обязательств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030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изменения функций и полномочий главных распорядителей (распорядителей), получателей бюджетных средств,</w:t>
                        </w:r>
                        <w:r w:rsidRPr="005B689C">
                          <w:rPr>
                            <w:color w:val="000000"/>
                          </w:rPr>
                          <w:t xml:space="preserve"> а также в связи с передачей муниципального имущества, изменением подведомственности распорядителей (получателей) бюджетных средств </w:t>
                        </w:r>
                      </w:p>
                    </w:tc>
                  </w:tr>
                  <w:tr w:rsidR="00835AC7" w:rsidRPr="005B689C" w:rsidTr="008070CF">
                    <w:tc>
                      <w:tcPr>
                        <w:tcW w:w="686" w:type="dxa"/>
                      </w:tcPr>
                      <w:p w:rsidR="00835AC7" w:rsidRPr="005B689C" w:rsidRDefault="00835AC7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040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835AC7" w:rsidRPr="005B689C" w:rsidRDefault="00FC3220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FC3220">
                          <w:t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050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исполнения судебных актов, предусматривающих обращение взыскания на средства бюджета поселения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061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использования (перераспределения) средств резервного фонда Администрации Михайловского сельского поселения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070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rPr>
                            <w:color w:val="000000"/>
                          </w:rPr>
                          <w:t>изменения, вносимые в случае перераспределения бюджетных ассигнований, предоставляемых на конкурсной основе</w:t>
                        </w:r>
                      </w:p>
                    </w:tc>
                  </w:tr>
                  <w:tr w:rsidR="005B689C" w:rsidRPr="005B689C" w:rsidTr="008070CF">
                    <w:trPr>
                      <w:trHeight w:val="353"/>
                    </w:trPr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080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rPr>
                            <w:color w:val="000000"/>
                          </w:rPr>
                          <w:t>изменения, вносимые в случае использования (перераспределения) зарезервированных в составе утвержденных бюджетных ассигнований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100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</w:t>
                        </w:r>
                      </w:p>
                    </w:tc>
                  </w:tr>
                  <w:tr w:rsidR="005B689C" w:rsidRPr="005B689C" w:rsidTr="008070CF">
                    <w:trPr>
                      <w:trHeight w:val="715"/>
                    </w:trPr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110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перераспределения бюджетных ассигнований между текущим финансовым годом и плановым периодом (2)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170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 и безвозмездных поступлений от физических и юридических лиц,  сверх объемов, утвержденных решением о бюджете района,</w:t>
                        </w:r>
                        <w:r w:rsidRPr="005B689C">
                          <w:rPr>
                            <w:color w:val="000000"/>
                          </w:rPr>
                          <w:t xml:space="preserve"> а также в случае сокращения (возврата при отсутствии потребности) указанных </w:t>
                        </w:r>
                        <w:proofErr w:type="spellStart"/>
                        <w:r w:rsidRPr="005B689C">
                          <w:rPr>
                            <w:color w:val="000000"/>
                          </w:rPr>
                          <w:lastRenderedPageBreak/>
                          <w:t>межбюдженых</w:t>
                        </w:r>
                        <w:proofErr w:type="spellEnd"/>
                        <w:r w:rsidRPr="005B689C">
                          <w:rPr>
                            <w:color w:val="000000"/>
                          </w:rPr>
                          <w:t xml:space="preserve"> трансфертов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lastRenderedPageBreak/>
                          <w:t>180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изменения, вносимые в связи с использованием целевых остатков прошлых лет, не использованных на начало текущего финансового года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190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rPr>
                            <w:color w:val="000000"/>
                          </w:rPr>
                          <w:t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                  </w:r>
                      </w:p>
                    </w:tc>
                  </w:tr>
                  <w:tr w:rsidR="00FC3220" w:rsidRPr="005B689C" w:rsidTr="008070CF">
                    <w:tc>
                      <w:tcPr>
                        <w:tcW w:w="686" w:type="dxa"/>
                      </w:tcPr>
                      <w:p w:rsidR="00FC3220" w:rsidRPr="005B689C" w:rsidRDefault="00FC3220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230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FC3220" w:rsidRDefault="00FC3220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изменения, вносимые в случае перераспределения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</w:p>
                    </w:tc>
                  </w:tr>
                  <w:tr w:rsidR="00FC3220" w:rsidRPr="005B689C" w:rsidTr="008070CF">
                    <w:tc>
                      <w:tcPr>
                        <w:tcW w:w="686" w:type="dxa"/>
                      </w:tcPr>
                      <w:p w:rsidR="00FC3220" w:rsidRPr="005B689C" w:rsidRDefault="00FC3220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FC3220" w:rsidRDefault="00FC3220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 xml:space="preserve"> в пределах общего объема бюджетных ассигнований, предусмотренных главному распорядителю средств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>, на участие в реализации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</w:t>
                        </w:r>
                      </w:p>
                    </w:tc>
                  </w:tr>
                  <w:tr w:rsidR="00FC3220" w:rsidRPr="005B689C" w:rsidTr="008070CF">
                    <w:tc>
                      <w:tcPr>
                        <w:tcW w:w="686" w:type="dxa"/>
                      </w:tcPr>
                      <w:p w:rsidR="00FC3220" w:rsidRPr="005B689C" w:rsidRDefault="00FC3220" w:rsidP="00FC3220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FC3220" w:rsidRDefault="00FC3220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 xml:space="preserve"> в пределах общего объема бюджетных ассигнований, предусмотренных главному распорядителю средств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>, для софинансирования расходных обязательств в целях,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</w:t>
                        </w:r>
                      </w:p>
                    </w:tc>
                  </w:tr>
                  <w:tr w:rsidR="00FC3220" w:rsidRPr="005B689C" w:rsidTr="008070CF">
                    <w:tc>
                      <w:tcPr>
                        <w:tcW w:w="686" w:type="dxa"/>
                      </w:tcPr>
                      <w:p w:rsidR="00FC3220" w:rsidRDefault="00FC3220" w:rsidP="00FC3220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FC3220" w:rsidRDefault="00FC3220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изменения, вносимые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 xml:space="preserve"> в связи с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невостребованностью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средств  бюджета </w:t>
                        </w:r>
                        <w:r w:rsidR="009D65F9">
                          <w:rPr>
                            <w:color w:val="000000"/>
                          </w:rPr>
                          <w:t>поселения</w:t>
                        </w:r>
                        <w:r>
                          <w:rPr>
                            <w:color w:val="000000"/>
                          </w:rPr>
                          <w:t xml:space="preserve">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коронавирусной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инфекции</w:t>
                        </w:r>
                      </w:p>
                    </w:tc>
                  </w:tr>
                  <w:tr w:rsidR="009D65F9" w:rsidRPr="005B689C" w:rsidTr="008070CF">
                    <w:tc>
                      <w:tcPr>
                        <w:tcW w:w="686" w:type="dxa"/>
                      </w:tcPr>
                      <w:p w:rsidR="009D65F9" w:rsidRDefault="009D65F9" w:rsidP="00FC3220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330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9D65F9" w:rsidRDefault="009D65F9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изменения, вносимые в случае поступления из областного или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районого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бюджета бюджетного кредита на финансовое обеспечение реализации инфраструктурных проектов, а также в случае сокращения (возврата при отсутствии потребности) указанных средств</w:t>
                        </w:r>
                        <w:r>
                          <w:t xml:space="preserve"> </w:t>
                        </w:r>
                      </w:p>
                    </w:tc>
                  </w:tr>
                  <w:tr w:rsidR="009D65F9" w:rsidRPr="005B689C" w:rsidTr="008070CF">
                    <w:tc>
                      <w:tcPr>
                        <w:tcW w:w="686" w:type="dxa"/>
                      </w:tcPr>
                      <w:p w:rsidR="009D65F9" w:rsidRDefault="009D65F9" w:rsidP="00FC3220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>
                          <w:t>350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9D65F9" w:rsidRDefault="009D65F9" w:rsidP="009D65F9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Изменения, вносимые в случае перераспределения бюджетных ассигнований на цели, определенные Администрацией Михайловского сельского поселения</w:t>
                        </w:r>
                      </w:p>
                    </w:tc>
                  </w:tr>
                  <w:tr w:rsidR="005B689C" w:rsidRPr="005B689C" w:rsidTr="008070CF">
                    <w:trPr>
                      <w:trHeight w:val="611"/>
                    </w:trPr>
                    <w:tc>
                      <w:tcPr>
                        <w:tcW w:w="8818" w:type="dxa"/>
                        <w:gridSpan w:val="2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 xml:space="preserve">Изменения в лимиты бюджетных обязательств в ходе </w:t>
                        </w:r>
                      </w:p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  <w:rPr>
                            <w:color w:val="000000"/>
                          </w:rPr>
                        </w:pPr>
                        <w:r w:rsidRPr="005B689C">
                          <w:rPr>
                            <w:sz w:val="28"/>
                            <w:szCs w:val="28"/>
                          </w:rPr>
                          <w:t>исполнения бюджета поселения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160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  <w:rPr>
                            <w:color w:val="000000"/>
                          </w:rPr>
                        </w:pPr>
                        <w:r w:rsidRPr="005B689C">
                          <w:rPr>
                            <w:color w:val="000000"/>
                          </w:rPr>
                          <w:t>изменения, вносимые в случае перераспределения лимитов бюджетных обязательств по кодам элементов видов расходов (3)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200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доведение лимитов бюджетных обязательств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210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уменьшение лимитов бюджетных обязательств</w:t>
                        </w:r>
                      </w:p>
                    </w:tc>
                  </w:tr>
                  <w:tr w:rsidR="005B689C" w:rsidRPr="005B689C" w:rsidTr="008070CF">
                    <w:tc>
                      <w:tcPr>
                        <w:tcW w:w="686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center"/>
                        </w:pPr>
                        <w:r w:rsidRPr="005B689C">
                          <w:t>220</w:t>
                        </w:r>
                      </w:p>
                    </w:tc>
                    <w:tc>
                      <w:tcPr>
                        <w:tcW w:w="8132" w:type="dxa"/>
                      </w:tcPr>
                      <w:p w:rsidR="005B689C" w:rsidRPr="005B689C" w:rsidRDefault="005B689C" w:rsidP="005B689C">
                        <w:pPr>
                          <w:tabs>
                            <w:tab w:val="left" w:pos="191"/>
                            <w:tab w:val="left" w:pos="900"/>
                          </w:tabs>
                          <w:ind w:left="-108" w:firstLine="108"/>
                          <w:jc w:val="both"/>
                        </w:pPr>
                        <w:r w:rsidRPr="005B689C">
                          <w:t>восстановление лимитов бюджетных обязательств</w:t>
                        </w:r>
                      </w:p>
                    </w:tc>
                  </w:tr>
                </w:tbl>
                <w:p w:rsidR="005B689C" w:rsidRPr="005B689C" w:rsidRDefault="005B689C" w:rsidP="005B689C">
                  <w:pPr>
                    <w:tabs>
                      <w:tab w:val="left" w:pos="191"/>
                      <w:tab w:val="left" w:pos="900"/>
                    </w:tabs>
                    <w:ind w:left="-108" w:firstLine="108"/>
                    <w:jc w:val="center"/>
                    <w:rPr>
                      <w:sz w:val="28"/>
                      <w:szCs w:val="28"/>
                    </w:rPr>
                  </w:pPr>
                </w:p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both"/>
                  </w:pPr>
                  <w:proofErr w:type="spellStart"/>
                  <w:r w:rsidRPr="005B689C">
                    <w:t>Справочно</w:t>
                  </w:r>
                  <w:proofErr w:type="spellEnd"/>
                  <w:r w:rsidRPr="005B689C">
                    <w:t>:</w:t>
                  </w:r>
                </w:p>
                <w:p w:rsidR="009D65F9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both"/>
                  </w:pPr>
                  <w:r w:rsidRPr="005B689C">
                    <w:t xml:space="preserve">в случае присвоения (изменения) показателям сводной бюджетной росписи расходов </w:t>
                  </w:r>
                  <w:r w:rsidRPr="005B689C">
                    <w:lastRenderedPageBreak/>
                    <w:t xml:space="preserve">бюджета </w:t>
                  </w:r>
                  <w:proofErr w:type="gramStart"/>
                  <w:r w:rsidRPr="005B689C">
                    <w:t>поселения  кодов</w:t>
                  </w:r>
                  <w:proofErr w:type="gramEnd"/>
                  <w:r w:rsidRPr="005B689C">
                    <w:t xml:space="preserve"> целей, дополнительных кодов применяется код вида изменений 000</w:t>
                  </w:r>
                </w:p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both"/>
                  </w:pPr>
                  <w:r w:rsidRPr="005B689C">
                    <w:t xml:space="preserve"> - Изменение дополнительных показателей, используемых при составлении и ведении сводной бюджетной росписи бюджета поселения.</w:t>
                  </w:r>
                </w:p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 w:firstLine="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B689C" w:rsidRPr="005B689C" w:rsidTr="008070CF">
              <w:trPr>
                <w:gridAfter w:val="1"/>
                <w:wAfter w:w="284" w:type="dxa"/>
                <w:trHeight w:val="1154"/>
              </w:trPr>
              <w:tc>
                <w:tcPr>
                  <w:tcW w:w="8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/>
                    <w:jc w:val="both"/>
                    <w:rPr>
                      <w:color w:val="000000"/>
                    </w:rPr>
                  </w:pPr>
                  <w:bookmarkStart w:id="1" w:name="RANGE!A37"/>
                  <w:r w:rsidRPr="005B689C">
                    <w:rPr>
                      <w:color w:val="000000"/>
                    </w:rPr>
                    <w:lastRenderedPageBreak/>
                    <w:t xml:space="preserve">(1) </w:t>
                  </w:r>
                  <w:r w:rsidRPr="005B689C">
                    <w:t>Уменьшение бюджетных ассигнований, предусмотренных на исполнение публичных нормативных обязательств и обслуживание муниципального долга Михайловского сельского поселения, в целях увеличения иных бюджетных ассигнований осуществляется на основании внесения изменений в решение о бюджете поселения</w:t>
                  </w:r>
                  <w:bookmarkEnd w:id="1"/>
                </w:p>
              </w:tc>
            </w:tr>
            <w:tr w:rsidR="005B689C" w:rsidRPr="005B689C" w:rsidTr="008070CF">
              <w:trPr>
                <w:gridAfter w:val="2"/>
                <w:wAfter w:w="425" w:type="dxa"/>
                <w:trHeight w:val="575"/>
              </w:trPr>
              <w:tc>
                <w:tcPr>
                  <w:tcW w:w="8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5B689C" w:rsidRDefault="005B689C" w:rsidP="005B689C">
                  <w:pPr>
                    <w:tabs>
                      <w:tab w:val="left" w:pos="191"/>
                    </w:tabs>
                    <w:ind w:left="-108"/>
                    <w:jc w:val="both"/>
                    <w:rPr>
                      <w:color w:val="000000"/>
                    </w:rPr>
                  </w:pPr>
                  <w:r w:rsidRPr="005B689C">
                    <w:rPr>
                      <w:color w:val="000000"/>
                    </w:rPr>
                    <w:t>(2) применяется в случае принятия решения о бюджете поселения на очередной финансовый год и плановый период</w:t>
                  </w:r>
                </w:p>
              </w:tc>
            </w:tr>
            <w:tr w:rsidR="005B689C" w:rsidRPr="005B689C" w:rsidTr="008070CF">
              <w:trPr>
                <w:gridAfter w:val="2"/>
                <w:wAfter w:w="425" w:type="dxa"/>
                <w:trHeight w:val="555"/>
              </w:trPr>
              <w:tc>
                <w:tcPr>
                  <w:tcW w:w="8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89C" w:rsidRPr="005B689C" w:rsidRDefault="005B689C" w:rsidP="009D65F9">
                  <w:pPr>
                    <w:tabs>
                      <w:tab w:val="left" w:pos="191"/>
                    </w:tabs>
                    <w:ind w:left="-108"/>
                    <w:jc w:val="both"/>
                    <w:rPr>
                      <w:color w:val="000000"/>
                    </w:rPr>
                  </w:pPr>
                  <w:bookmarkStart w:id="2" w:name="RANGE!A39"/>
                  <w:r w:rsidRPr="005B689C">
                    <w:rPr>
                      <w:color w:val="000000"/>
                    </w:rPr>
                    <w:t>(3) показатели сводной бюджетной росписи бюджета поселения могут быть изменены в пределах 100 процентов</w:t>
                  </w:r>
                  <w:bookmarkEnd w:id="2"/>
                  <w:r w:rsidRPr="005B689C">
                    <w:rPr>
                      <w:color w:val="000000"/>
                    </w:rPr>
                    <w:t>.</w:t>
                  </w:r>
                </w:p>
              </w:tc>
            </w:tr>
          </w:tbl>
          <w:p w:rsidR="005B689C" w:rsidRPr="005B689C" w:rsidRDefault="005B689C" w:rsidP="005B689C">
            <w:pPr>
              <w:widowControl w:val="0"/>
              <w:ind w:left="1144" w:right="23"/>
              <w:jc w:val="both"/>
              <w:rPr>
                <w:sz w:val="28"/>
                <w:szCs w:val="28"/>
              </w:rPr>
            </w:pPr>
          </w:p>
          <w:p w:rsidR="005B689C" w:rsidRPr="005B689C" w:rsidRDefault="005B689C" w:rsidP="005B68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689C" w:rsidRPr="005B689C" w:rsidRDefault="005B689C" w:rsidP="005B689C">
            <w:pPr>
              <w:tabs>
                <w:tab w:val="left" w:pos="191"/>
              </w:tabs>
              <w:ind w:left="-108" w:firstLine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689C" w:rsidRPr="005B689C" w:rsidTr="008070C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tabs>
                <w:tab w:val="left" w:pos="191"/>
              </w:tabs>
              <w:ind w:left="-108"/>
              <w:jc w:val="both"/>
              <w:rPr>
                <w:color w:val="000000"/>
              </w:rPr>
            </w:pPr>
          </w:p>
        </w:tc>
      </w:tr>
      <w:tr w:rsidR="005B689C" w:rsidRPr="005B689C" w:rsidTr="008070C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tabs>
                <w:tab w:val="left" w:pos="191"/>
              </w:tabs>
              <w:ind w:left="-108"/>
              <w:jc w:val="both"/>
              <w:rPr>
                <w:color w:val="000000"/>
              </w:rPr>
            </w:pPr>
          </w:p>
        </w:tc>
      </w:tr>
      <w:tr w:rsidR="005B689C" w:rsidRPr="005B689C" w:rsidTr="008070C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tabs>
                <w:tab w:val="left" w:pos="191"/>
              </w:tabs>
              <w:ind w:left="-108"/>
              <w:jc w:val="both"/>
              <w:rPr>
                <w:color w:val="000000"/>
              </w:rPr>
            </w:pPr>
          </w:p>
        </w:tc>
      </w:tr>
      <w:tr w:rsidR="005B689C" w:rsidRPr="005B689C" w:rsidTr="008070C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689C" w:rsidRPr="005B689C" w:rsidRDefault="005B689C" w:rsidP="005B689C">
            <w:pPr>
              <w:rPr>
                <w:color w:val="000000"/>
                <w:sz w:val="20"/>
                <w:szCs w:val="20"/>
              </w:rPr>
            </w:pPr>
          </w:p>
        </w:tc>
      </w:tr>
      <w:tr w:rsidR="005B689C" w:rsidRPr="005B689C" w:rsidTr="008070CF">
        <w:trPr>
          <w:trHeight w:val="1154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9C" w:rsidRPr="005B689C" w:rsidRDefault="005B689C" w:rsidP="005B689C">
            <w:pPr>
              <w:jc w:val="both"/>
              <w:rPr>
                <w:color w:val="000000"/>
              </w:rPr>
            </w:pPr>
          </w:p>
        </w:tc>
      </w:tr>
      <w:tr w:rsidR="005B689C" w:rsidRPr="005B689C" w:rsidTr="008070CF">
        <w:trPr>
          <w:trHeight w:val="57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9C" w:rsidRPr="005B689C" w:rsidRDefault="005B689C" w:rsidP="005B689C">
            <w:pPr>
              <w:jc w:val="both"/>
              <w:rPr>
                <w:color w:val="000000"/>
              </w:rPr>
            </w:pPr>
          </w:p>
        </w:tc>
      </w:tr>
      <w:tr w:rsidR="005B689C" w:rsidRPr="005B689C" w:rsidTr="008070CF">
        <w:trPr>
          <w:trHeight w:val="55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9C" w:rsidRPr="005B689C" w:rsidRDefault="005B689C" w:rsidP="005B689C">
            <w:pPr>
              <w:jc w:val="both"/>
              <w:rPr>
                <w:color w:val="000000"/>
              </w:rPr>
            </w:pPr>
          </w:p>
        </w:tc>
      </w:tr>
    </w:tbl>
    <w:p w:rsidR="005B689C" w:rsidRPr="005B689C" w:rsidRDefault="005B689C" w:rsidP="005B68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689C" w:rsidRDefault="005B689C" w:rsidP="005A71FD">
      <w:pPr>
        <w:ind w:right="423" w:firstLine="720"/>
        <w:jc w:val="both"/>
        <w:rPr>
          <w:sz w:val="28"/>
          <w:szCs w:val="28"/>
        </w:rPr>
      </w:pPr>
    </w:p>
    <w:sectPr w:rsidR="005B689C" w:rsidSect="00936064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8077340"/>
    <w:multiLevelType w:val="multilevel"/>
    <w:tmpl w:val="3E06CA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 w15:restartNumberingAfterBreak="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1"/>
  </w:num>
  <w:num w:numId="16">
    <w:abstractNumId w:val="11"/>
  </w:num>
  <w:num w:numId="17">
    <w:abstractNumId w:val="24"/>
  </w:num>
  <w:num w:numId="18">
    <w:abstractNumId w:val="20"/>
  </w:num>
  <w:num w:numId="19">
    <w:abstractNumId w:val="8"/>
  </w:num>
  <w:num w:numId="20">
    <w:abstractNumId w:val="18"/>
  </w:num>
  <w:num w:numId="21">
    <w:abstractNumId w:val="19"/>
  </w:num>
  <w:num w:numId="22">
    <w:abstractNumId w:val="5"/>
  </w:num>
  <w:num w:numId="23">
    <w:abstractNumId w:val="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01580"/>
    <w:rsid w:val="00031F49"/>
    <w:rsid w:val="00035F09"/>
    <w:rsid w:val="000362EA"/>
    <w:rsid w:val="000403C0"/>
    <w:rsid w:val="000576EF"/>
    <w:rsid w:val="00064E87"/>
    <w:rsid w:val="00070DE0"/>
    <w:rsid w:val="00085A0F"/>
    <w:rsid w:val="00094F0D"/>
    <w:rsid w:val="000A0496"/>
    <w:rsid w:val="000D1A6C"/>
    <w:rsid w:val="00104314"/>
    <w:rsid w:val="00117D93"/>
    <w:rsid w:val="00134528"/>
    <w:rsid w:val="00135A7F"/>
    <w:rsid w:val="00161E03"/>
    <w:rsid w:val="001628CD"/>
    <w:rsid w:val="00166BD3"/>
    <w:rsid w:val="00187BD2"/>
    <w:rsid w:val="00193DE1"/>
    <w:rsid w:val="001B4F15"/>
    <w:rsid w:val="001C33D8"/>
    <w:rsid w:val="001C70FC"/>
    <w:rsid w:val="001E2251"/>
    <w:rsid w:val="001E5A28"/>
    <w:rsid w:val="002068E0"/>
    <w:rsid w:val="00220469"/>
    <w:rsid w:val="00240470"/>
    <w:rsid w:val="00240D4F"/>
    <w:rsid w:val="00281C96"/>
    <w:rsid w:val="00282576"/>
    <w:rsid w:val="00291A54"/>
    <w:rsid w:val="00292224"/>
    <w:rsid w:val="002A7865"/>
    <w:rsid w:val="002B4173"/>
    <w:rsid w:val="002B6369"/>
    <w:rsid w:val="002D49BE"/>
    <w:rsid w:val="002E0F99"/>
    <w:rsid w:val="002F02D3"/>
    <w:rsid w:val="0033321A"/>
    <w:rsid w:val="00354EED"/>
    <w:rsid w:val="003A4CB2"/>
    <w:rsid w:val="003B48CD"/>
    <w:rsid w:val="00407BCB"/>
    <w:rsid w:val="00410620"/>
    <w:rsid w:val="0042013A"/>
    <w:rsid w:val="004311BE"/>
    <w:rsid w:val="00443F54"/>
    <w:rsid w:val="00470E13"/>
    <w:rsid w:val="00483600"/>
    <w:rsid w:val="004A3078"/>
    <w:rsid w:val="004B0063"/>
    <w:rsid w:val="004B2167"/>
    <w:rsid w:val="004B294B"/>
    <w:rsid w:val="004C7002"/>
    <w:rsid w:val="00504605"/>
    <w:rsid w:val="00512B91"/>
    <w:rsid w:val="00531741"/>
    <w:rsid w:val="005327B0"/>
    <w:rsid w:val="00534BF2"/>
    <w:rsid w:val="0053524C"/>
    <w:rsid w:val="00545597"/>
    <w:rsid w:val="00552755"/>
    <w:rsid w:val="00576E6D"/>
    <w:rsid w:val="005A71FD"/>
    <w:rsid w:val="005A7CCA"/>
    <w:rsid w:val="005B34E8"/>
    <w:rsid w:val="005B689C"/>
    <w:rsid w:val="005F08AD"/>
    <w:rsid w:val="00634BE7"/>
    <w:rsid w:val="00642BA1"/>
    <w:rsid w:val="00652B8D"/>
    <w:rsid w:val="006754BE"/>
    <w:rsid w:val="00683AEF"/>
    <w:rsid w:val="00694353"/>
    <w:rsid w:val="006A21B7"/>
    <w:rsid w:val="006B097A"/>
    <w:rsid w:val="006C7F9B"/>
    <w:rsid w:val="006E45CF"/>
    <w:rsid w:val="006F4AB6"/>
    <w:rsid w:val="006F543C"/>
    <w:rsid w:val="0070591C"/>
    <w:rsid w:val="00707C88"/>
    <w:rsid w:val="00742A4F"/>
    <w:rsid w:val="007A7B67"/>
    <w:rsid w:val="007E5C85"/>
    <w:rsid w:val="007F0504"/>
    <w:rsid w:val="00801AD3"/>
    <w:rsid w:val="008070CF"/>
    <w:rsid w:val="008178EB"/>
    <w:rsid w:val="00831D6F"/>
    <w:rsid w:val="00835AC7"/>
    <w:rsid w:val="00850F67"/>
    <w:rsid w:val="008619F0"/>
    <w:rsid w:val="00880116"/>
    <w:rsid w:val="008C117E"/>
    <w:rsid w:val="008C5B67"/>
    <w:rsid w:val="008D1ADA"/>
    <w:rsid w:val="008F4573"/>
    <w:rsid w:val="0090552B"/>
    <w:rsid w:val="00923D04"/>
    <w:rsid w:val="00931713"/>
    <w:rsid w:val="00936064"/>
    <w:rsid w:val="0094318E"/>
    <w:rsid w:val="00955158"/>
    <w:rsid w:val="009B27E8"/>
    <w:rsid w:val="009C3726"/>
    <w:rsid w:val="009C785D"/>
    <w:rsid w:val="009D65F9"/>
    <w:rsid w:val="00A03741"/>
    <w:rsid w:val="00A07DA0"/>
    <w:rsid w:val="00A340F5"/>
    <w:rsid w:val="00A50920"/>
    <w:rsid w:val="00A6044B"/>
    <w:rsid w:val="00A76AC7"/>
    <w:rsid w:val="00A80869"/>
    <w:rsid w:val="00A8096D"/>
    <w:rsid w:val="00A80A37"/>
    <w:rsid w:val="00AB2770"/>
    <w:rsid w:val="00AC5A56"/>
    <w:rsid w:val="00AE5D94"/>
    <w:rsid w:val="00B74854"/>
    <w:rsid w:val="00BA4F67"/>
    <w:rsid w:val="00BF05D7"/>
    <w:rsid w:val="00BF520E"/>
    <w:rsid w:val="00C05F5E"/>
    <w:rsid w:val="00C4369C"/>
    <w:rsid w:val="00C6370B"/>
    <w:rsid w:val="00C671FE"/>
    <w:rsid w:val="00C7619F"/>
    <w:rsid w:val="00C9063D"/>
    <w:rsid w:val="00CA5B60"/>
    <w:rsid w:val="00CC5BEB"/>
    <w:rsid w:val="00CE4C50"/>
    <w:rsid w:val="00CF5E4F"/>
    <w:rsid w:val="00D11780"/>
    <w:rsid w:val="00D26EB3"/>
    <w:rsid w:val="00D43323"/>
    <w:rsid w:val="00D4507F"/>
    <w:rsid w:val="00D71E89"/>
    <w:rsid w:val="00D7716D"/>
    <w:rsid w:val="00DB0CA3"/>
    <w:rsid w:val="00DB41A9"/>
    <w:rsid w:val="00DC3433"/>
    <w:rsid w:val="00E17232"/>
    <w:rsid w:val="00E316E7"/>
    <w:rsid w:val="00E33949"/>
    <w:rsid w:val="00E36CBD"/>
    <w:rsid w:val="00E4403D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C3220"/>
    <w:rsid w:val="00FC3B8C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40CAA5-7ECF-411B-9240-8EE7B5F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5B68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5B689C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B68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B68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5B68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5B68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er"/>
    <w:basedOn w:val="a"/>
    <w:link w:val="af"/>
    <w:uiPriority w:val="99"/>
    <w:rsid w:val="005B68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689C"/>
    <w:rPr>
      <w:sz w:val="24"/>
      <w:szCs w:val="24"/>
    </w:rPr>
  </w:style>
  <w:style w:type="character" w:styleId="af0">
    <w:name w:val="page number"/>
    <w:basedOn w:val="a0"/>
    <w:rsid w:val="005B689C"/>
  </w:style>
  <w:style w:type="character" w:customStyle="1" w:styleId="a4">
    <w:name w:val="Текст выноски Знак"/>
    <w:basedOn w:val="a0"/>
    <w:link w:val="a3"/>
    <w:semiHidden/>
    <w:rsid w:val="005B689C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rsid w:val="005B689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B689C"/>
  </w:style>
  <w:style w:type="character" w:styleId="af3">
    <w:name w:val="footnote reference"/>
    <w:rsid w:val="005B689C"/>
    <w:rPr>
      <w:vertAlign w:val="superscript"/>
    </w:rPr>
  </w:style>
  <w:style w:type="paragraph" w:styleId="23">
    <w:name w:val="Body Text 2"/>
    <w:basedOn w:val="a"/>
    <w:link w:val="24"/>
    <w:rsid w:val="005B68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B689C"/>
    <w:rPr>
      <w:sz w:val="24"/>
      <w:szCs w:val="24"/>
    </w:rPr>
  </w:style>
  <w:style w:type="paragraph" w:styleId="31">
    <w:name w:val="Body Text 3"/>
    <w:basedOn w:val="a"/>
    <w:link w:val="32"/>
    <w:rsid w:val="005B68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89C"/>
    <w:rPr>
      <w:sz w:val="16"/>
      <w:szCs w:val="16"/>
    </w:rPr>
  </w:style>
  <w:style w:type="character" w:customStyle="1" w:styleId="af4">
    <w:name w:val="Основной текст с отступом Знак"/>
    <w:link w:val="af5"/>
    <w:locked/>
    <w:rsid w:val="005B689C"/>
    <w:rPr>
      <w:color w:val="000000"/>
      <w:sz w:val="28"/>
    </w:rPr>
  </w:style>
  <w:style w:type="paragraph" w:styleId="af5">
    <w:name w:val="Body Text Indent"/>
    <w:basedOn w:val="a"/>
    <w:link w:val="af4"/>
    <w:rsid w:val="005B689C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11">
    <w:name w:val="Основной текст с отступом Знак1"/>
    <w:basedOn w:val="a0"/>
    <w:rsid w:val="005B689C"/>
    <w:rPr>
      <w:sz w:val="24"/>
      <w:szCs w:val="24"/>
    </w:rPr>
  </w:style>
  <w:style w:type="table" w:customStyle="1" w:styleId="12">
    <w:name w:val="Сетка таблицы1"/>
    <w:basedOn w:val="a1"/>
    <w:next w:val="aa"/>
    <w:rsid w:val="005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Знак Знак"/>
    <w:rsid w:val="005B689C"/>
    <w:rPr>
      <w:color w:val="000000"/>
      <w:sz w:val="28"/>
      <w:lang w:val="ru-RU" w:eastAsia="ru-RU" w:bidi="ar-SA"/>
    </w:rPr>
  </w:style>
  <w:style w:type="paragraph" w:styleId="af7">
    <w:name w:val="List Paragraph"/>
    <w:basedOn w:val="a"/>
    <w:uiPriority w:val="34"/>
    <w:qFormat/>
    <w:rsid w:val="005B689C"/>
    <w:pPr>
      <w:ind w:left="720"/>
      <w:contextualSpacing/>
    </w:pPr>
  </w:style>
  <w:style w:type="character" w:customStyle="1" w:styleId="af8">
    <w:name w:val="Основной текст_"/>
    <w:link w:val="13"/>
    <w:rsid w:val="005B689C"/>
    <w:rPr>
      <w:spacing w:val="-4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B689C"/>
    <w:pPr>
      <w:widowControl w:val="0"/>
      <w:shd w:val="clear" w:color="auto" w:fill="FFFFFF"/>
      <w:spacing w:before="360" w:after="360" w:line="0" w:lineRule="atLeast"/>
      <w:jc w:val="both"/>
    </w:pPr>
    <w:rPr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20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36093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PC2</cp:lastModifiedBy>
  <cp:revision>25</cp:revision>
  <cp:lastPrinted>2025-04-23T08:45:00Z</cp:lastPrinted>
  <dcterms:created xsi:type="dcterms:W3CDTF">2022-03-16T11:51:00Z</dcterms:created>
  <dcterms:modified xsi:type="dcterms:W3CDTF">2025-04-23T08:45:00Z</dcterms:modified>
</cp:coreProperties>
</file>