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0EF2BABE" w:rsidR="00693B1E" w:rsidRPr="007460BC" w:rsidRDefault="00863EAD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944A2C">
        <w:rPr>
          <w:rFonts w:ascii="Times New Roman CYR" w:hAnsi="Times New Roman CYR" w:cs="Times New Roman CYR"/>
          <w:sz w:val="28"/>
          <w:szCs w:val="28"/>
        </w:rPr>
        <w:t>4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141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47ED1090" w:rsidR="00124575" w:rsidRPr="00124575" w:rsidRDefault="00944A2C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решением Собрания депутатов Михайловского сельского поселения </w:t>
      </w:r>
      <w:r w:rsidR="00863EAD">
        <w:rPr>
          <w:rFonts w:ascii="Times New Roman CYR" w:hAnsi="Times New Roman CYR" w:cs="Times New Roman CYR"/>
          <w:sz w:val="28"/>
          <w:szCs w:val="28"/>
          <w:lang w:eastAsia="ru-RU"/>
        </w:rPr>
        <w:t>24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863EAD"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.2024 №</w:t>
      </w:r>
      <w:r w:rsidR="00863EAD">
        <w:rPr>
          <w:rFonts w:ascii="Times New Roman CYR" w:hAnsi="Times New Roman CYR" w:cs="Times New Roman CYR"/>
          <w:sz w:val="28"/>
          <w:szCs w:val="28"/>
          <w:lang w:eastAsia="ru-RU"/>
        </w:rPr>
        <w:t>141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внесении изменений в с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»</w:t>
      </w:r>
      <w:r w:rsidR="00124575" w:rsidRPr="00124575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lastRenderedPageBreak/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2B23E218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863EAD">
        <w:rPr>
          <w:rFonts w:ascii="Times New Roman" w:hAnsi="Times New Roman" w:cs="Times New Roman"/>
        </w:rPr>
        <w:t>25</w:t>
      </w:r>
      <w:r w:rsidR="00ED4B96">
        <w:rPr>
          <w:rFonts w:ascii="Times New Roman" w:hAnsi="Times New Roman" w:cs="Times New Roman"/>
        </w:rPr>
        <w:t>.</w:t>
      </w:r>
      <w:r w:rsidR="00863EAD">
        <w:rPr>
          <w:rFonts w:ascii="Times New Roman" w:hAnsi="Times New Roman" w:cs="Times New Roman"/>
        </w:rPr>
        <w:t>12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944A2C">
        <w:rPr>
          <w:rFonts w:ascii="Times New Roman" w:hAnsi="Times New Roman" w:cs="Times New Roman"/>
        </w:rPr>
        <w:t>4</w:t>
      </w:r>
      <w:r w:rsidRPr="00DE3E48">
        <w:rPr>
          <w:rFonts w:ascii="Times New Roman" w:hAnsi="Times New Roman" w:cs="Times New Roman"/>
        </w:rPr>
        <w:t xml:space="preserve"> № </w:t>
      </w:r>
      <w:r w:rsidR="00863EAD">
        <w:rPr>
          <w:rFonts w:ascii="Times New Roman" w:hAnsi="Times New Roman" w:cs="Times New Roman"/>
        </w:rPr>
        <w:t>141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29E31EA2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33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332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36F3B06F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59533F12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863EA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978,5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4649BB73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3097,2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253C8636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5BF5A8D4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863EA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978,5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31FC0553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B272E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71FB60A1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762,3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0E17A723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43314FFD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863EA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978,5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350034D8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6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458,2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081CB78E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 755,1 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1FE35AE3" w14:textId="3D8E74F6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863EA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978,5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126BBC6A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B272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709"/>
        <w:gridCol w:w="708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B272E7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B272E7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708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B272E7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B272E7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3005632" w14:textId="0918A845" w:rsidR="00596FAA" w:rsidRPr="00083C7D" w:rsidRDefault="001F2531" w:rsidP="00863EA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863EA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1E4CF25A" w:rsidR="00596FAA" w:rsidRPr="00083C7D" w:rsidRDefault="00B46818" w:rsidP="001F2531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F253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0C5AC773" w:rsidR="00596FAA" w:rsidRPr="00083C7D" w:rsidRDefault="00863EAD" w:rsidP="0094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978,5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B272E7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261C6AB3" w14:textId="11E324FA" w:rsidR="0079243E" w:rsidRPr="0079243E" w:rsidRDefault="00EB676D" w:rsidP="00863EA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  <w:r w:rsidR="00863EA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0131D47A" w:rsidR="0079243E" w:rsidRPr="00083C7D" w:rsidRDefault="001F2531" w:rsidP="00B46818">
            <w:pPr>
              <w:widowControl w:val="0"/>
              <w:autoSpaceDE w:val="0"/>
              <w:spacing w:after="0" w:line="240" w:lineRule="auto"/>
              <w:ind w:right="-109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079DF2E7" w14:textId="197ECBD2" w:rsidR="0079243E" w:rsidRPr="00083C7D" w:rsidRDefault="00863EA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978,5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B272E7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6A48CAA" w14:textId="7053770F" w:rsidR="00596FAA" w:rsidRPr="0067054B" w:rsidRDefault="003A13B2" w:rsidP="00863EA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63EA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14623C1A" w:rsidR="00596FAA" w:rsidRPr="0067054B" w:rsidRDefault="001F2531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133DB068" w14:textId="4925D02D" w:rsidR="00596FAA" w:rsidRPr="0067054B" w:rsidRDefault="00863EAD" w:rsidP="0094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978,5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B272E7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B272E7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250F9228" w14:textId="40A10B32" w:rsidR="00765F28" w:rsidRDefault="00B272E7" w:rsidP="00863E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63EA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848,2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3514624D" w:rsidR="00765F28" w:rsidRPr="00811154" w:rsidRDefault="001F2531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30E4C964" w14:textId="1BB6BDE5" w:rsidR="00765F28" w:rsidRPr="00811154" w:rsidRDefault="00944A2C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67" w:type="dxa"/>
            <w:shd w:val="clear" w:color="auto" w:fill="FFFFFF"/>
          </w:tcPr>
          <w:p w14:paraId="540EC536" w14:textId="6619078B" w:rsidR="00765F28" w:rsidRPr="00811154" w:rsidRDefault="00863EA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978,5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B272E7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709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B272E7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709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B272E7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709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B272E7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B272E7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709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B272E7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13BBC341" w:rsidR="006814B7" w:rsidRPr="00D8682B" w:rsidRDefault="00E86DD5" w:rsidP="0086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5296F86D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59099B89" w:rsidR="006814B7" w:rsidRPr="00D8682B" w:rsidRDefault="001F2531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512DFAB9" w:rsidR="006814B7" w:rsidRPr="00D8682B" w:rsidRDefault="00863EAD" w:rsidP="00944A2C">
            <w:pPr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10122BBC" w:rsidR="006814B7" w:rsidRPr="00D8682B" w:rsidRDefault="001F2531" w:rsidP="0086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3097,2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17996645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3BF9B55B" w:rsidR="006814B7" w:rsidRPr="00D8682B" w:rsidRDefault="001F2531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321E5C7B" w:rsidR="006814B7" w:rsidRPr="00D8682B" w:rsidRDefault="00863EAD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28EC2EE9" w:rsidR="00B1778B" w:rsidRPr="00D8682B" w:rsidRDefault="00863EAD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6EA03261" w:rsidR="00B1778B" w:rsidRPr="00D8682B" w:rsidRDefault="001F2531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62D285E8" w:rsidR="00B1778B" w:rsidRPr="00D8682B" w:rsidRDefault="00863EAD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0AD8A668" w:rsidR="00B1778B" w:rsidRPr="00D8682B" w:rsidRDefault="00765F28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23FC14EA" w:rsidR="005B2562" w:rsidRPr="00D8682B" w:rsidRDefault="00E86DD5" w:rsidP="0086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3097,2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8794F8E" w:rsidR="00B1778B" w:rsidRPr="00D8682B" w:rsidRDefault="001F2531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50BC8B57" w:rsidR="00B1778B" w:rsidRPr="00D8682B" w:rsidRDefault="00863EA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047CF33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B272E7" w:rsidRDefault="00B272E7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B272E7" w:rsidRDefault="00B2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B272E7" w:rsidRDefault="00B272E7">
    <w:pPr>
      <w:pStyle w:val="af1"/>
      <w:jc w:val="right"/>
    </w:pPr>
  </w:p>
  <w:p w14:paraId="59CB7221" w14:textId="77777777" w:rsidR="00B272E7" w:rsidRDefault="00B272E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B272E7" w:rsidRDefault="00B272E7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B272E7" w:rsidRDefault="00B2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2531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5332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2562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3EAD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A2C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4CDB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2E7"/>
    <w:rsid w:val="00B27695"/>
    <w:rsid w:val="00B33741"/>
    <w:rsid w:val="00B42B7B"/>
    <w:rsid w:val="00B46818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DD5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2437-5AE9-46F2-82D5-908B3FDC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40</cp:revision>
  <cp:lastPrinted>2022-01-31T06:46:00Z</cp:lastPrinted>
  <dcterms:created xsi:type="dcterms:W3CDTF">2022-01-27T13:25:00Z</dcterms:created>
  <dcterms:modified xsi:type="dcterms:W3CDTF">2025-05-15T08:55:00Z</dcterms:modified>
</cp:coreProperties>
</file>