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13CAB859" w:rsidR="00693B1E" w:rsidRPr="007460BC" w:rsidRDefault="00124575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E03B3F">
        <w:rPr>
          <w:rFonts w:ascii="Times New Roman CYR" w:hAnsi="Times New Roman CYR" w:cs="Times New Roman CYR"/>
          <w:sz w:val="28"/>
          <w:szCs w:val="28"/>
        </w:rPr>
        <w:t>.</w:t>
      </w:r>
      <w:r w:rsidR="00B90918">
        <w:rPr>
          <w:rFonts w:ascii="Times New Roman CYR" w:hAnsi="Times New Roman CYR" w:cs="Times New Roman CYR"/>
          <w:sz w:val="28"/>
          <w:szCs w:val="28"/>
        </w:rPr>
        <w:t>1</w:t>
      </w:r>
      <w:r w:rsidR="0064785E">
        <w:rPr>
          <w:rFonts w:ascii="Times New Roman CYR" w:hAnsi="Times New Roman CYR" w:cs="Times New Roman CYR"/>
          <w:sz w:val="28"/>
          <w:szCs w:val="28"/>
        </w:rPr>
        <w:t>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3F445C">
        <w:rPr>
          <w:rFonts w:ascii="Times New Roman CYR" w:hAnsi="Times New Roman CYR" w:cs="Times New Roman CYR"/>
          <w:sz w:val="28"/>
          <w:szCs w:val="28"/>
        </w:rPr>
        <w:t>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 w:rsidR="00B9091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64785E">
        <w:rPr>
          <w:rFonts w:ascii="Times New Roman CYR" w:hAnsi="Times New Roman CYR" w:cs="Times New Roman CYR"/>
          <w:sz w:val="28"/>
          <w:szCs w:val="28"/>
        </w:rPr>
        <w:t>2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2D0298E0" w14:textId="77777777" w:rsidR="00124575" w:rsidRDefault="00124575" w:rsidP="00124575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14:paraId="22979A2E" w14:textId="77777777" w:rsidR="00124575" w:rsidRPr="00124575" w:rsidRDefault="00124575" w:rsidP="00124575">
      <w:pPr>
        <w:spacing w:after="0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24575">
        <w:rPr>
          <w:rFonts w:ascii="Times New Roman CYR" w:hAnsi="Times New Roman CYR" w:cs="Times New Roman CYR"/>
          <w:sz w:val="28"/>
          <w:szCs w:val="28"/>
          <w:lang w:eastAsia="ru-RU"/>
        </w:rPr>
        <w:t>В соответствии с решением Собрания депутатов Михайловского сельского поселения от 26.12.2022 №132 «О бюджете Михайловского сельского поселения Красносулинского района на 2023 год и на плановый период 2024 и 2025 годов»,  руководствуясь ст. 37 Устава муниципального образования «Михайловское сельское поселение», Администрация Михайловского сельского поселения,-</w:t>
      </w:r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124575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124575">
      <w:pPr>
        <w:pStyle w:val="af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lastRenderedPageBreak/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1D60ADBA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823D41">
        <w:rPr>
          <w:rFonts w:ascii="Times New Roman" w:hAnsi="Times New Roman" w:cs="Times New Roman"/>
        </w:rPr>
        <w:t>28</w:t>
      </w:r>
      <w:r w:rsidR="00ED4B96">
        <w:rPr>
          <w:rFonts w:ascii="Times New Roman" w:hAnsi="Times New Roman" w:cs="Times New Roman"/>
        </w:rPr>
        <w:t>.</w:t>
      </w:r>
      <w:r w:rsidR="00B90918">
        <w:rPr>
          <w:rFonts w:ascii="Times New Roman" w:hAnsi="Times New Roman" w:cs="Times New Roman"/>
        </w:rPr>
        <w:t>1</w:t>
      </w:r>
      <w:r w:rsidR="0064785E">
        <w:rPr>
          <w:rFonts w:ascii="Times New Roman" w:hAnsi="Times New Roman" w:cs="Times New Roman"/>
        </w:rPr>
        <w:t>2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3F445C">
        <w:rPr>
          <w:rFonts w:ascii="Times New Roman" w:hAnsi="Times New Roman" w:cs="Times New Roman"/>
        </w:rPr>
        <w:t>2</w:t>
      </w:r>
      <w:r w:rsidRPr="00DE3E48">
        <w:rPr>
          <w:rFonts w:ascii="Times New Roman" w:hAnsi="Times New Roman" w:cs="Times New Roman"/>
        </w:rPr>
        <w:t xml:space="preserve"> № </w:t>
      </w:r>
      <w:r w:rsidR="00B90918">
        <w:rPr>
          <w:rFonts w:ascii="Times New Roman" w:hAnsi="Times New Roman" w:cs="Times New Roman"/>
        </w:rPr>
        <w:t>1</w:t>
      </w:r>
      <w:r w:rsidR="00823D41">
        <w:rPr>
          <w:rFonts w:ascii="Times New Roman" w:hAnsi="Times New Roman" w:cs="Times New Roman"/>
        </w:rPr>
        <w:t>47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6BFC66" w14:textId="77777777" w:rsidR="00B1778B" w:rsidRPr="006336F5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6EBEB4CF" w14:textId="77777777" w:rsidR="00B1778B" w:rsidRPr="009D1F22" w:rsidRDefault="00B1778B" w:rsidP="00B177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1778B" w:rsidRPr="00A76825" w14:paraId="385705C4" w14:textId="77777777" w:rsidTr="0064785E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252B6EA6" w14:textId="77777777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0E409D1E" w14:textId="66B39BD6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B90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676D">
              <w:rPr>
                <w:rFonts w:ascii="Times New Roman" w:hAnsi="Times New Roman" w:cs="Times New Roman"/>
                <w:sz w:val="24"/>
                <w:szCs w:val="24"/>
              </w:rPr>
              <w:t>3 320,5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FD82D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03681AB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BD500D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D502E" w14:textId="3C000E8C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</w:t>
            </w:r>
            <w:r w:rsidR="0064785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5949D105" w14:textId="47F71349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EB676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652,8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E4A4A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018C78F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509C33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2922DB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CF138B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D1A37B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1D798BC" w14:textId="77777777" w:rsidR="00B1778B" w:rsidRPr="00A76825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70B1B84" w14:textId="77777777" w:rsidR="00B1778B" w:rsidRPr="00A76825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B9223" w14:textId="62ECA8FB" w:rsidR="00B1778B" w:rsidRPr="00A76825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29213D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09110C9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E1D71C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AA370A1" w14:textId="38CC50AB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304,1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24C24D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C3F00E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1189C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DFB9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8EDF951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C82887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6B94619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CC2E7E7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C4752F3" w14:textId="1B96AB37" w:rsidR="00B1778B" w:rsidRPr="00D8682B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9 016,4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745F970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627F0A43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EB99E9B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2067A38" w14:textId="2473DE2B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8BB558" w14:textId="3E790153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EB676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652,8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3B8ECA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5C7E7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2025 год – 0,0 тыс. рублей;</w:t>
            </w:r>
          </w:p>
          <w:p w14:paraId="2F6D72E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4DECF0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2BA279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8D03E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DC668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7D85022C" w14:textId="077E5084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 w:rsidR="00EB67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72B1473F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6072012" w14:textId="77777777" w:rsidR="00B1778B" w:rsidRPr="008E5FFF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2A660079" w14:textId="77777777" w:rsidR="00B1778B" w:rsidRPr="00D53918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1778B" w:rsidRPr="00D53918" w14:paraId="4FA57F48" w14:textId="77777777" w:rsidTr="0064785E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CE2B2" w14:textId="77777777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019E1C" w14:textId="79000F7E" w:rsidR="00B1778B" w:rsidRPr="00D53918" w:rsidRDefault="00B1778B" w:rsidP="0064785E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</w:t>
            </w:r>
            <w:r w:rsidR="00EB6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2 681,5 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101B4A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020C92A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37631FA2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70C15335" w14:textId="7223570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A2026D" w14:textId="5513C6D1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EB676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652,8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3943F84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F9865C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14846C2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736530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A1B6611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277B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DA8C2F8" w14:textId="77777777" w:rsidR="00B1778B" w:rsidRPr="00D53918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3E4C79BD" w14:textId="77777777" w:rsidR="00B1778B" w:rsidRPr="00D53918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712BE" w14:textId="7AFA5C73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39C6B6A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1759DDE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DA32B27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27BB6C82" w14:textId="4E199983" w:rsidR="00B1778B" w:rsidRPr="00D53918" w:rsidRDefault="00B90918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14 304,1</w:t>
            </w:r>
            <w:r w:rsidR="00B1778B"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5C3E7C1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42B2F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7B92ED5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646A02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E7B054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0858FF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EEFD7A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231306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141AE09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662706C0" w14:textId="08C92719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3A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724,6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023AE44C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2854E45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5BC8C84E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40B93BFE" w14:textId="47370630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3F4915" w14:textId="724BD701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2023 год – </w:t>
            </w:r>
            <w:r w:rsidR="00EB676D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652,8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FE35AE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022690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2025 год – 0,0 тыс. рублей;</w:t>
            </w:r>
          </w:p>
          <w:p w14:paraId="732495C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5D92B18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FB292B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0B25E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5E6EC8A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70D2DDD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0BAB6" w14:textId="07C59E90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</w:t>
      </w:r>
      <w:r w:rsidR="00EB676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21A5DE4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890D529" w14:textId="77777777" w:rsidR="00B1778B" w:rsidRPr="00ED7E36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4E5DDC" w14:textId="21B79612" w:rsidR="00B1778B" w:rsidRPr="00EF1EED" w:rsidRDefault="00B90918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. Приложение №3 к муниципальной программе Михайловского сельского поселения «</w:t>
      </w:r>
      <w:r w:rsidR="00B1778B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473A434" w14:textId="77777777" w:rsidR="00B1778B" w:rsidRPr="00310A61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6F2C38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0253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12F5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41D6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5DBE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28C1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28B7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BB96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487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567"/>
        <w:gridCol w:w="850"/>
        <w:gridCol w:w="851"/>
        <w:gridCol w:w="850"/>
        <w:gridCol w:w="851"/>
        <w:gridCol w:w="993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8B5E10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EB676D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EB676D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EB676D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3005632" w14:textId="1E7E6C8F" w:rsidR="00596FAA" w:rsidRPr="00083C7D" w:rsidRDefault="00B90918" w:rsidP="00EB676D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EB67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3320,5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608C4386" w:rsidR="00596FAA" w:rsidRPr="00083C7D" w:rsidRDefault="003A13B2" w:rsidP="00B90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564223E4" w:rsidR="00596FAA" w:rsidRPr="00083C7D" w:rsidRDefault="00EB676D" w:rsidP="00EB676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EB676D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261C6AB3" w14:textId="1FC2AA5E" w:rsidR="0079243E" w:rsidRPr="0079243E" w:rsidRDefault="00EB676D" w:rsidP="00EB676D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23320,5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16AF2FC8" w14:textId="326A4C55" w:rsidR="0079243E" w:rsidRPr="0079243E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59C8CE44" w14:textId="6AB34EEF" w:rsidR="0079243E" w:rsidRPr="00083C7D" w:rsidRDefault="00EB676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567" w:type="dxa"/>
            <w:shd w:val="clear" w:color="auto" w:fill="FFFFFF"/>
          </w:tcPr>
          <w:p w14:paraId="079DF2E7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EB676D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6A48CAA" w14:textId="1685F297" w:rsidR="00596FAA" w:rsidRPr="0067054B" w:rsidRDefault="003A13B2" w:rsidP="00EB676D">
            <w:pPr>
              <w:widowControl w:val="0"/>
              <w:autoSpaceDE w:val="0"/>
              <w:spacing w:after="0" w:line="240" w:lineRule="auto"/>
              <w:ind w:left="-10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="00EB676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681,5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69C3F1BC" w14:textId="54FBADDD" w:rsidR="00596FAA" w:rsidRPr="0067054B" w:rsidRDefault="003A13B2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708" w:type="dxa"/>
            <w:shd w:val="clear" w:color="auto" w:fill="FFFFFF"/>
          </w:tcPr>
          <w:p w14:paraId="1D1D972F" w14:textId="10E0EF3D" w:rsidR="00596FAA" w:rsidRPr="0067054B" w:rsidRDefault="00EB676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567" w:type="dxa"/>
            <w:shd w:val="clear" w:color="auto" w:fill="FFFFFF"/>
          </w:tcPr>
          <w:p w14:paraId="133DB068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5F28" w:rsidRPr="00401B7D" w14:paraId="2133A9C3" w14:textId="77777777" w:rsidTr="00EB676D">
        <w:trPr>
          <w:trHeight w:val="1460"/>
        </w:trPr>
        <w:tc>
          <w:tcPr>
            <w:tcW w:w="1843" w:type="dxa"/>
            <w:vMerge w:val="restart"/>
            <w:shd w:val="clear" w:color="auto" w:fill="FFFFFF"/>
          </w:tcPr>
          <w:p w14:paraId="7D0A166F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765F28" w:rsidRPr="00811154" w:rsidRDefault="00765F28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635AD5F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4C2AAE83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C75C690" w14:textId="1E695033" w:rsidR="00765F28" w:rsidRPr="00455D3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4973,5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993" w:type="dxa"/>
            <w:shd w:val="clear" w:color="auto" w:fill="FFFFFF"/>
          </w:tcPr>
          <w:p w14:paraId="38BD896E" w14:textId="523307EE" w:rsidR="00765F28" w:rsidRPr="00811154" w:rsidRDefault="00765F28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5A4E1D59" w14:textId="559027B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1C8B7C0" w14:textId="4CF4F46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C3E011E" w14:textId="4E0DEDE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1BD9080" w14:textId="13C25E71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05D5C9A" w14:textId="7EFB7FD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8B64FE5" w14:textId="47DDACE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523D6C3" w14:textId="462FADEC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AF2D720" w14:textId="04F00977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5F28" w:rsidRPr="00401B7D" w14:paraId="2439BBF4" w14:textId="77777777" w:rsidTr="00EB676D">
        <w:trPr>
          <w:trHeight w:val="1460"/>
        </w:trPr>
        <w:tc>
          <w:tcPr>
            <w:tcW w:w="1843" w:type="dxa"/>
            <w:vMerge/>
            <w:shd w:val="clear" w:color="auto" w:fill="FFFFFF"/>
          </w:tcPr>
          <w:p w14:paraId="4FE5E2F6" w14:textId="632116A9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140CC56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6DEBD854" w14:textId="67312401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0BD70D99" w14:textId="633F2DAD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4315C74" w14:textId="09C83498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04B4BEFD" w14:textId="6096708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250F9228" w14:textId="71FB37EB" w:rsidR="00765F28" w:rsidRDefault="003A13B2" w:rsidP="00EB676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  <w:r w:rsidR="00EB676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767,4</w:t>
            </w:r>
          </w:p>
        </w:tc>
        <w:tc>
          <w:tcPr>
            <w:tcW w:w="851" w:type="dxa"/>
            <w:shd w:val="clear" w:color="auto" w:fill="FFFFFF"/>
          </w:tcPr>
          <w:p w14:paraId="6166BC61" w14:textId="48D8EDAC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D55C9C1" w14:textId="4522AF22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29B5E6" w14:textId="5EA58869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1E3408A8" w14:textId="6D0A5AB4" w:rsid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2114,6</w:t>
            </w:r>
          </w:p>
        </w:tc>
        <w:tc>
          <w:tcPr>
            <w:tcW w:w="708" w:type="dxa"/>
            <w:shd w:val="clear" w:color="auto" w:fill="FFFFFF"/>
          </w:tcPr>
          <w:p w14:paraId="4D3CCF2D" w14:textId="66E6A915" w:rsidR="00765F28" w:rsidRPr="00811154" w:rsidRDefault="00EB676D" w:rsidP="00EB676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567" w:type="dxa"/>
            <w:shd w:val="clear" w:color="auto" w:fill="FFFFFF"/>
          </w:tcPr>
          <w:p w14:paraId="30E4C964" w14:textId="26D37FD4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40EC536" w14:textId="1ADBC09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5B0982F" w14:textId="7B77E26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2CB2EAB" w14:textId="413668AF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7CA5007" w14:textId="5F5AC96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6D0AC4" w14:textId="38EE623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D42BC2D" w14:textId="2C3ACF5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EB676D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567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EB676D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567" w:type="dxa"/>
            <w:shd w:val="clear" w:color="auto" w:fill="FFFFFF"/>
          </w:tcPr>
          <w:p w14:paraId="2762E5FB" w14:textId="5612C29C" w:rsidR="00CC54CF" w:rsidRPr="00765F28" w:rsidRDefault="00CC54CF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765F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181D8AA7" w14:textId="52B0AB91" w:rsidR="00CC54CF" w:rsidRPr="00013BC6" w:rsidRDefault="003A13B2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14:paraId="2C9B1CF4" w14:textId="3A4CA717" w:rsidR="00CC54CF" w:rsidRP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708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EB676D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567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708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EB676D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EB676D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567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EB676D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851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EB676D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EB676D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EB676D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1F0F4CBD" w:rsidR="006814B7" w:rsidRPr="00D8682B" w:rsidRDefault="00EB676D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7F532CC6" w:rsidR="006814B7" w:rsidRPr="008B5E10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76C75329" w:rsidR="006814B7" w:rsidRPr="00D8682B" w:rsidRDefault="00EB676D" w:rsidP="00EB676D">
            <w:pPr>
              <w:ind w:left="-7"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580DB1C6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58B709DE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20F984DE" w:rsidR="006814B7" w:rsidRPr="00D8682B" w:rsidRDefault="00EB676D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03F225F2" w:rsidR="006814B7" w:rsidRPr="00D8682B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66725C75" w:rsidR="006814B7" w:rsidRPr="00D8682B" w:rsidRDefault="00EB676D" w:rsidP="00EB676D">
            <w:pPr>
              <w:spacing w:after="0"/>
              <w:ind w:lef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78C6C08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B1778B" w:rsidRPr="00B6076C" w:rsidRDefault="00B1778B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5BC7E1AA" w:rsidR="00B1778B" w:rsidRPr="00D8682B" w:rsidRDefault="006E128D" w:rsidP="00EB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676D">
              <w:rPr>
                <w:rFonts w:ascii="Times New Roman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7671DCEC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289F7885" w:rsidR="00B1778B" w:rsidRPr="00D8682B" w:rsidRDefault="00EB676D" w:rsidP="00EB676D">
            <w:pPr>
              <w:spacing w:after="0"/>
              <w:ind w:right="-108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B1778B" w:rsidRPr="00D8682B" w14:paraId="35B0E265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59710B02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74611AE6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6F31BEB2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44F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74486433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88A9814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A219" w14:textId="7C33B34E" w:rsidR="00B1778B" w:rsidRPr="00D8682B" w:rsidRDefault="00EB676D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D200566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5779D797" w:rsidR="00B1778B" w:rsidRPr="00D8682B" w:rsidRDefault="00EB676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652,8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EB676D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EB676D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6296" w14:textId="77777777" w:rsidR="00823D41" w:rsidRDefault="00823D41">
      <w:pPr>
        <w:spacing w:after="0" w:line="240" w:lineRule="auto"/>
      </w:pPr>
      <w:r>
        <w:separator/>
      </w:r>
    </w:p>
  </w:endnote>
  <w:endnote w:type="continuationSeparator" w:id="0">
    <w:p w14:paraId="7E456F2B" w14:textId="77777777" w:rsidR="00823D41" w:rsidRDefault="0082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823D41" w:rsidRDefault="00823D41">
    <w:pPr>
      <w:pStyle w:val="af1"/>
      <w:jc w:val="right"/>
    </w:pPr>
  </w:p>
  <w:p w14:paraId="59CB7221" w14:textId="77777777" w:rsidR="00823D41" w:rsidRDefault="00823D41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F1749" w14:textId="77777777" w:rsidR="00823D41" w:rsidRDefault="00823D41">
      <w:pPr>
        <w:spacing w:after="0" w:line="240" w:lineRule="auto"/>
      </w:pPr>
      <w:r>
        <w:separator/>
      </w:r>
    </w:p>
  </w:footnote>
  <w:footnote w:type="continuationSeparator" w:id="0">
    <w:p w14:paraId="2E2E9A1E" w14:textId="77777777" w:rsidR="00823D41" w:rsidRDefault="0082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575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2F63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13B2"/>
    <w:rsid w:val="003A6FC1"/>
    <w:rsid w:val="003A70D1"/>
    <w:rsid w:val="003B74A0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9544F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33D3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4785E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28D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65F28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7F7780"/>
    <w:rsid w:val="008076CF"/>
    <w:rsid w:val="00811154"/>
    <w:rsid w:val="008114FB"/>
    <w:rsid w:val="00820AF0"/>
    <w:rsid w:val="008214C1"/>
    <w:rsid w:val="00823D4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1778B"/>
    <w:rsid w:val="00B27695"/>
    <w:rsid w:val="00B33741"/>
    <w:rsid w:val="00B42B7B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0918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4527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676D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C907-74A9-489E-9959-F4693725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9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35</cp:revision>
  <cp:lastPrinted>2022-01-31T06:46:00Z</cp:lastPrinted>
  <dcterms:created xsi:type="dcterms:W3CDTF">2022-01-27T13:25:00Z</dcterms:created>
  <dcterms:modified xsi:type="dcterms:W3CDTF">2025-05-15T06:59:00Z</dcterms:modified>
</cp:coreProperties>
</file>